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526E84" w14:textId="40BD911F" w:rsidR="002268C0" w:rsidRDefault="002268C0" w:rsidP="002268C0">
      <w:pPr>
        <w:jc w:val="center"/>
        <w:rPr>
          <w:rFonts w:ascii="Calibri Light" w:eastAsia="Candara" w:hAnsi="Calibri Light" w:cs="Calibri Light"/>
          <w:b/>
          <w:color w:val="FBBB21"/>
          <w:sz w:val="26"/>
          <w:szCs w:val="26"/>
        </w:rPr>
      </w:pPr>
      <w:r w:rsidRPr="002268C0">
        <w:rPr>
          <w:rFonts w:ascii="Calibri Light" w:eastAsia="Candara" w:hAnsi="Calibri Light" w:cs="Calibri Light"/>
          <w:b/>
          <w:color w:val="FBBB21"/>
          <w:sz w:val="26"/>
          <w:szCs w:val="26"/>
        </w:rPr>
        <w:t>Avant de compléter ce document, merci de prendre connaissance du fichier « Modalités pratiques et FAQ »</w:t>
      </w:r>
    </w:p>
    <w:p w14:paraId="43752E20" w14:textId="77777777" w:rsidR="00950E07" w:rsidRPr="002268C0" w:rsidRDefault="00950E07" w:rsidP="002268C0">
      <w:pPr>
        <w:jc w:val="center"/>
        <w:rPr>
          <w:rFonts w:ascii="Calibri Light" w:eastAsia="Candara" w:hAnsi="Calibri Light" w:cs="Calibri Light"/>
          <w:b/>
          <w:color w:val="FBBB21"/>
          <w:sz w:val="26"/>
          <w:szCs w:val="26"/>
        </w:rPr>
      </w:pPr>
    </w:p>
    <w:p w14:paraId="3921255B" w14:textId="47A2D9D1" w:rsidR="00950E07" w:rsidRDefault="00950E07" w:rsidP="00950E07">
      <w:pPr>
        <w:jc w:val="center"/>
        <w:rPr>
          <w:rFonts w:ascii="Calibri Light" w:eastAsia="Candara" w:hAnsi="Calibri Light" w:cs="Calibri Light"/>
          <w:i/>
          <w:sz w:val="20"/>
          <w:szCs w:val="20"/>
        </w:rPr>
      </w:pPr>
      <w:r>
        <w:rPr>
          <w:rFonts w:ascii="Calibri Light" w:eastAsia="Candara" w:hAnsi="Calibri Light" w:cs="Calibri Light"/>
          <w:i/>
          <w:sz w:val="20"/>
          <w:szCs w:val="20"/>
        </w:rPr>
        <w:t>L’incubateur est généraliste et ouvert à toutes les thématiques de l’Économie Sociale et Solidaire.</w:t>
      </w:r>
    </w:p>
    <w:p w14:paraId="1F2CB387" w14:textId="2497EDA5" w:rsidR="002268C0" w:rsidRPr="00950E07" w:rsidRDefault="00950E07" w:rsidP="00950E07">
      <w:pPr>
        <w:jc w:val="center"/>
        <w:rPr>
          <w:rFonts w:ascii="Calibri Light" w:eastAsia="Candara" w:hAnsi="Calibri Light" w:cs="Calibri Light"/>
          <w:i/>
          <w:sz w:val="20"/>
          <w:szCs w:val="20"/>
        </w:rPr>
      </w:pPr>
      <w:r w:rsidRPr="00950E07">
        <w:rPr>
          <w:rFonts w:ascii="Calibri Light" w:eastAsia="Candara" w:hAnsi="Calibri Light" w:cs="Calibri Light"/>
          <w:i/>
          <w:sz w:val="20"/>
          <w:szCs w:val="20"/>
        </w:rPr>
        <w:t xml:space="preserve">Une attention particulière sera portée </w:t>
      </w:r>
      <w:r>
        <w:rPr>
          <w:rFonts w:ascii="Calibri Light" w:eastAsia="Candara" w:hAnsi="Calibri Light" w:cs="Calibri Light"/>
          <w:i/>
          <w:sz w:val="20"/>
          <w:szCs w:val="20"/>
        </w:rPr>
        <w:t>aux</w:t>
      </w:r>
      <w:r w:rsidRPr="00950E07">
        <w:rPr>
          <w:rFonts w:ascii="Calibri Light" w:eastAsia="Candara" w:hAnsi="Calibri Light" w:cs="Calibri Light"/>
          <w:i/>
          <w:sz w:val="20"/>
          <w:szCs w:val="20"/>
        </w:rPr>
        <w:t xml:space="preserve"> projets présentant une ou des actions en faveur du bien-vieilli</w:t>
      </w:r>
      <w:r>
        <w:rPr>
          <w:rFonts w:ascii="Calibri Light" w:eastAsia="Candara" w:hAnsi="Calibri Light" w:cs="Calibri Light"/>
          <w:i/>
          <w:sz w:val="20"/>
          <w:szCs w:val="20"/>
        </w:rPr>
        <w:t>r.</w:t>
      </w:r>
    </w:p>
    <w:p w14:paraId="71BE07C0" w14:textId="268931A4" w:rsidR="002268C0" w:rsidRPr="002268C0" w:rsidRDefault="002268C0" w:rsidP="002268C0">
      <w:pPr>
        <w:pBdr>
          <w:top w:val="single" w:sz="18" w:space="1" w:color="000000"/>
          <w:left w:val="single" w:sz="18" w:space="4" w:color="000000"/>
          <w:bottom w:val="single" w:sz="18" w:space="1" w:color="000000"/>
          <w:right w:val="single" w:sz="18" w:space="4" w:color="000000"/>
        </w:pBdr>
        <w:jc w:val="center"/>
        <w:rPr>
          <w:rFonts w:ascii="Calibri Light" w:eastAsia="Candara" w:hAnsi="Calibri Light" w:cs="Calibri Light"/>
          <w:b/>
        </w:rPr>
      </w:pPr>
      <w:r>
        <w:rPr>
          <w:rFonts w:ascii="Calibri Light" w:eastAsia="Candara" w:hAnsi="Calibri Light" w:cs="Calibri Light"/>
          <w:b/>
          <w:color w:val="FBBB21"/>
          <w:sz w:val="28"/>
          <w:szCs w:val="28"/>
        </w:rPr>
        <w:t>IDENTITÉ DU PROJET</w:t>
      </w:r>
    </w:p>
    <w:p w14:paraId="022528CE" w14:textId="6709E101" w:rsidR="001B78DC" w:rsidRPr="005800F6" w:rsidRDefault="00686117" w:rsidP="00686117">
      <w:pPr>
        <w:rPr>
          <w:rFonts w:ascii="Calibri Light" w:eastAsia="Candara" w:hAnsi="Calibri Light" w:cs="Calibri Light"/>
          <w:szCs w:val="28"/>
        </w:rPr>
      </w:pPr>
      <w:r>
        <w:rPr>
          <w:rFonts w:ascii="Calibri Light" w:eastAsia="Candara" w:hAnsi="Calibri Light" w:cs="Calibri Light"/>
          <w:b/>
          <w:color w:val="FBBB21"/>
          <w:sz w:val="28"/>
          <w:szCs w:val="28"/>
        </w:rPr>
        <w:t xml:space="preserve">NOM </w:t>
      </w:r>
      <w:r w:rsidR="00BC296E" w:rsidRPr="00576FB5">
        <w:rPr>
          <w:rFonts w:ascii="Calibri Light" w:eastAsia="Candara" w:hAnsi="Calibri Light" w:cs="Calibri Light"/>
          <w:b/>
          <w:color w:val="FBBB21"/>
          <w:sz w:val="28"/>
          <w:szCs w:val="28"/>
        </w:rPr>
        <w:t>DU PROJET</w:t>
      </w:r>
      <w:r w:rsidR="003F3A24">
        <w:rPr>
          <w:rFonts w:ascii="Calibri Light" w:eastAsia="Candara" w:hAnsi="Calibri Light" w:cs="Calibri Light"/>
          <w:b/>
          <w:color w:val="FBBB21"/>
          <w:sz w:val="28"/>
          <w:szCs w:val="28"/>
        </w:rPr>
        <w:t> </w:t>
      </w:r>
      <w:r w:rsidR="005800F6">
        <w:rPr>
          <w:rFonts w:ascii="Calibri Light" w:eastAsia="Candara" w:hAnsi="Calibri Light" w:cs="Calibri Light"/>
          <w:szCs w:val="28"/>
        </w:rPr>
        <w:t xml:space="preserve"> </w:t>
      </w:r>
    </w:p>
    <w:sdt>
      <w:sdtPr>
        <w:rPr>
          <w:rFonts w:asciiTheme="majorHAnsi" w:eastAsia="Candara" w:hAnsiTheme="majorHAnsi" w:cstheme="majorHAnsi"/>
          <w:szCs w:val="28"/>
        </w:rPr>
        <w:id w:val="1419290675"/>
        <w:placeholder>
          <w:docPart w:val="48712EBF275A4F62BC2B81AB0FB8C03D"/>
        </w:placeholder>
        <w:showingPlcHdr/>
      </w:sdtPr>
      <w:sdtEndPr/>
      <w:sdtContent>
        <w:bookmarkStart w:id="1" w:name="_GoBack" w:displacedByCustomXml="prev"/>
        <w:p w14:paraId="711C0AAB" w14:textId="481A2BEC" w:rsidR="000732C8" w:rsidRPr="0025512D" w:rsidRDefault="00D06416" w:rsidP="00D06416">
          <w:pPr>
            <w:pBdr>
              <w:top w:val="double" w:sz="4" w:space="1" w:color="auto"/>
              <w:left w:val="double" w:sz="4" w:space="4" w:color="auto"/>
              <w:bottom w:val="double" w:sz="4" w:space="1" w:color="auto"/>
              <w:right w:val="double" w:sz="4" w:space="4" w:color="auto"/>
            </w:pBdr>
            <w:jc w:val="both"/>
            <w:rPr>
              <w:rFonts w:asciiTheme="majorHAnsi" w:eastAsia="Candara" w:hAnsiTheme="majorHAnsi" w:cstheme="majorHAnsi"/>
              <w:szCs w:val="28"/>
            </w:rPr>
          </w:pPr>
          <w:r w:rsidRPr="004D468A">
            <w:rPr>
              <w:rStyle w:val="Textedelespacerserv"/>
            </w:rPr>
            <w:t>Cliquez ou appuyez ici pour entrer du texte.</w:t>
          </w:r>
        </w:p>
        <w:bookmarkEnd w:id="1" w:displacedByCustomXml="next"/>
      </w:sdtContent>
    </w:sdt>
    <w:p w14:paraId="663F0CE4" w14:textId="77777777" w:rsidR="003E67E0" w:rsidRPr="00C32CB5" w:rsidRDefault="005C3EBC" w:rsidP="00C32CB5">
      <w:pPr>
        <w:jc w:val="both"/>
        <w:rPr>
          <w:rFonts w:ascii="Calibri Light" w:eastAsia="Candara" w:hAnsi="Calibri Light" w:cs="Calibri Light"/>
        </w:rPr>
      </w:pPr>
      <w:r>
        <w:rPr>
          <w:rFonts w:ascii="Calibri Light" w:eastAsia="Candara" w:hAnsi="Calibri Light" w:cs="Calibri Light"/>
          <w:b/>
          <w:color w:val="FBBB21"/>
          <w:sz w:val="28"/>
          <w:szCs w:val="28"/>
        </w:rPr>
        <w:t xml:space="preserve">VOTRE PROJET </w:t>
      </w:r>
      <w:r w:rsidRPr="005C3EBC">
        <w:rPr>
          <w:rFonts w:ascii="Calibri Light" w:eastAsia="Candara" w:hAnsi="Calibri Light" w:cs="Calibri Light"/>
        </w:rPr>
        <w:t xml:space="preserve">présenté de manière synthétique (origine, finalité, objectifs et activités) </w:t>
      </w:r>
    </w:p>
    <w:sdt>
      <w:sdtPr>
        <w:rPr>
          <w:rFonts w:ascii="Calibri Light" w:eastAsia="Candara" w:hAnsi="Calibri Light" w:cs="Calibri Light"/>
          <w:szCs w:val="24"/>
        </w:rPr>
        <w:id w:val="1589584292"/>
        <w:placeholder>
          <w:docPart w:val="EC226C68B3724972A205EABDBA39CBFF"/>
        </w:placeholder>
        <w:showingPlcHdr/>
      </w:sdtPr>
      <w:sdtEndPr/>
      <w:sdtContent>
        <w:p w14:paraId="1C8C72BB" w14:textId="0C3C5E86" w:rsidR="009D2088" w:rsidRPr="003335E7" w:rsidRDefault="00AA2DB2" w:rsidP="00630D79">
          <w:pPr>
            <w:pBdr>
              <w:top w:val="double" w:sz="4" w:space="1" w:color="auto"/>
              <w:left w:val="double" w:sz="4" w:space="4" w:color="auto"/>
              <w:bottom w:val="double" w:sz="4" w:space="1" w:color="auto"/>
              <w:right w:val="double" w:sz="4" w:space="4" w:color="auto"/>
            </w:pBdr>
            <w:jc w:val="both"/>
            <w:rPr>
              <w:rFonts w:ascii="Calibri Light" w:eastAsia="Candara" w:hAnsi="Calibri Light" w:cs="Calibri Light"/>
              <w:szCs w:val="24"/>
            </w:rPr>
          </w:pPr>
          <w:r w:rsidRPr="00AA2DB2">
            <w:rPr>
              <w:rStyle w:val="Textedelespacerserv"/>
              <w:sz w:val="20"/>
            </w:rPr>
            <w:t>Cliquez ou appuyez ici pour entrer du texte.</w:t>
          </w:r>
        </w:p>
      </w:sdtContent>
    </w:sdt>
    <w:p w14:paraId="4E4AEB74" w14:textId="7ED2BE5E" w:rsidR="006B2E12" w:rsidRPr="006B2E12" w:rsidRDefault="006B2E12" w:rsidP="006B2E12">
      <w:pPr>
        <w:pStyle w:val="Paragraphedeliste1"/>
        <w:ind w:left="0"/>
        <w:jc w:val="both"/>
        <w:rPr>
          <w:rFonts w:ascii="Calibri Light" w:hAnsi="Calibri Light" w:cs="Calibri Light"/>
        </w:rPr>
      </w:pPr>
      <w:r>
        <w:rPr>
          <w:rFonts w:ascii="Calibri Light" w:hAnsi="Calibri Light" w:cs="Calibri Light"/>
        </w:rPr>
        <w:t xml:space="preserve">Qu’avez-vous déjà réalisé pour développer votre projet </w:t>
      </w:r>
      <w:r w:rsidR="00374329" w:rsidRPr="00725AA6">
        <w:rPr>
          <w:rFonts w:ascii="Calibri Light" w:hAnsi="Calibri Light" w:cs="Calibri Light"/>
        </w:rPr>
        <w:t>?</w:t>
      </w:r>
    </w:p>
    <w:sdt>
      <w:sdtPr>
        <w:rPr>
          <w:rFonts w:ascii="Calibri Light" w:hAnsi="Calibri Light" w:cs="Calibri Light"/>
        </w:rPr>
        <w:id w:val="1369028297"/>
        <w:placeholder>
          <w:docPart w:val="B925A5A73F2343258816779F3ED12C81"/>
        </w:placeholder>
        <w:showingPlcHdr/>
      </w:sdtPr>
      <w:sdtEndPr/>
      <w:sdtContent>
        <w:p w14:paraId="52239633" w14:textId="0302F8B9" w:rsidR="004B27E1" w:rsidRPr="00D66E73" w:rsidRDefault="00AA2DB2" w:rsidP="006B2E12">
          <w:pPr>
            <w:pBdr>
              <w:top w:val="single" w:sz="4" w:space="1" w:color="auto"/>
              <w:left w:val="single" w:sz="4" w:space="4" w:color="auto"/>
              <w:bottom w:val="single" w:sz="4" w:space="1" w:color="auto"/>
              <w:right w:val="single" w:sz="4" w:space="4" w:color="auto"/>
            </w:pBdr>
            <w:jc w:val="both"/>
            <w:rPr>
              <w:rFonts w:ascii="Calibri Light" w:hAnsi="Calibri Light" w:cs="Calibri Light"/>
            </w:rPr>
          </w:pPr>
          <w:r w:rsidRPr="004D468A">
            <w:rPr>
              <w:rStyle w:val="Textedelespacerserv"/>
            </w:rPr>
            <w:t>Cliquez ou appuyez ici pour entrer du texte.</w:t>
          </w:r>
        </w:p>
      </w:sdtContent>
    </w:sdt>
    <w:p w14:paraId="0693ECAF" w14:textId="77777777" w:rsidR="003335E7" w:rsidRDefault="003335E7" w:rsidP="003335E7">
      <w:pPr>
        <w:suppressAutoHyphens w:val="0"/>
        <w:spacing w:after="0" w:line="240" w:lineRule="auto"/>
        <w:rPr>
          <w:rFonts w:asciiTheme="majorHAnsi" w:eastAsia="Candara" w:hAnsiTheme="majorHAnsi" w:cstheme="majorHAnsi"/>
          <w:szCs w:val="24"/>
        </w:rPr>
      </w:pPr>
    </w:p>
    <w:p w14:paraId="61D037A7" w14:textId="2B4B65FA" w:rsidR="003F3A24" w:rsidRPr="00C32CB5" w:rsidRDefault="00D40898" w:rsidP="003335E7">
      <w:pPr>
        <w:suppressAutoHyphens w:val="0"/>
        <w:spacing w:after="0" w:line="240" w:lineRule="auto"/>
        <w:rPr>
          <w:rFonts w:asciiTheme="majorHAnsi" w:eastAsia="Candara" w:hAnsiTheme="majorHAnsi" w:cstheme="majorHAnsi"/>
          <w:szCs w:val="24"/>
        </w:rPr>
      </w:pPr>
      <w:r w:rsidRPr="00C32CB5">
        <w:rPr>
          <w:rFonts w:asciiTheme="majorHAnsi" w:eastAsia="Candara" w:hAnsiTheme="majorHAnsi" w:cstheme="majorHAnsi"/>
          <w:szCs w:val="24"/>
        </w:rPr>
        <w:t>Quel statut juridique avez-vous choisi ou envisagez-vous pour créer votre structure</w:t>
      </w:r>
      <w:r w:rsidR="003F3A24" w:rsidRPr="00C32CB5">
        <w:rPr>
          <w:rFonts w:asciiTheme="majorHAnsi" w:eastAsia="Candara" w:hAnsiTheme="majorHAnsi" w:cstheme="majorHAnsi"/>
          <w:szCs w:val="24"/>
        </w:rPr>
        <w:t> ?</w:t>
      </w:r>
    </w:p>
    <w:p w14:paraId="0BF3E075" w14:textId="77777777" w:rsidR="00D66E73" w:rsidRDefault="00D66E73" w:rsidP="00C32CB5">
      <w:pPr>
        <w:pStyle w:val="Paragraphedeliste"/>
        <w:numPr>
          <w:ilvl w:val="0"/>
          <w:numId w:val="31"/>
        </w:numPr>
        <w:spacing w:after="0" w:line="360" w:lineRule="auto"/>
        <w:rPr>
          <w:rFonts w:asciiTheme="majorHAnsi" w:eastAsia="Candara" w:hAnsiTheme="majorHAnsi" w:cstheme="majorHAnsi"/>
          <w:szCs w:val="24"/>
        </w:rPr>
        <w:sectPr w:rsidR="00D66E73" w:rsidSect="00F615A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1418" w:header="720" w:footer="720" w:gutter="0"/>
          <w:cols w:space="720"/>
          <w:titlePg/>
          <w:docGrid w:linePitch="299" w:charSpace="-2049"/>
        </w:sectPr>
      </w:pPr>
    </w:p>
    <w:p w14:paraId="7E9D43E6" w14:textId="77777777" w:rsidR="001A7DBC" w:rsidRDefault="008A7659" w:rsidP="001A7DBC">
      <w:pPr>
        <w:spacing w:after="0" w:line="360" w:lineRule="auto"/>
        <w:ind w:left="720"/>
        <w:rPr>
          <w:rFonts w:asciiTheme="majorHAnsi" w:eastAsia="Candara" w:hAnsiTheme="majorHAnsi" w:cstheme="majorHAnsi"/>
          <w:szCs w:val="24"/>
        </w:rPr>
      </w:pPr>
      <w:sdt>
        <w:sdtPr>
          <w:rPr>
            <w:rFonts w:asciiTheme="majorHAnsi" w:eastAsia="Candara" w:hAnsiTheme="majorHAnsi" w:cstheme="majorHAnsi"/>
            <w:szCs w:val="24"/>
          </w:rPr>
          <w:id w:val="-92872079"/>
          <w14:checkbox>
            <w14:checked w14:val="0"/>
            <w14:checkedState w14:val="2612" w14:font="MS Gothic"/>
            <w14:uncheckedState w14:val="2610" w14:font="MS Gothic"/>
          </w14:checkbox>
        </w:sdtPr>
        <w:sdtEndPr/>
        <w:sdtContent>
          <w:r w:rsidR="001A7DBC">
            <w:rPr>
              <w:rFonts w:ascii="MS Gothic" w:eastAsia="MS Gothic" w:hAnsi="MS Gothic" w:cstheme="majorHAnsi" w:hint="eastAsia"/>
              <w:szCs w:val="24"/>
            </w:rPr>
            <w:t>☐</w:t>
          </w:r>
        </w:sdtContent>
      </w:sdt>
      <w:r w:rsidR="001A7DBC">
        <w:rPr>
          <w:rFonts w:asciiTheme="majorHAnsi" w:eastAsia="Candara" w:hAnsiTheme="majorHAnsi" w:cstheme="majorHAnsi"/>
          <w:szCs w:val="24"/>
        </w:rPr>
        <w:t xml:space="preserve">  </w:t>
      </w:r>
      <w:r w:rsidR="003F3A24" w:rsidRPr="001A7DBC">
        <w:rPr>
          <w:rFonts w:asciiTheme="majorHAnsi" w:eastAsia="Candara" w:hAnsiTheme="majorHAnsi" w:cstheme="majorHAnsi"/>
          <w:szCs w:val="24"/>
        </w:rPr>
        <w:t>Association</w:t>
      </w:r>
    </w:p>
    <w:p w14:paraId="17CBDE5C" w14:textId="1184BE1F" w:rsidR="001A7DBC" w:rsidRDefault="008A7659" w:rsidP="001A7DBC">
      <w:pPr>
        <w:spacing w:after="0" w:line="360" w:lineRule="auto"/>
        <w:ind w:left="720"/>
        <w:rPr>
          <w:rFonts w:asciiTheme="majorHAnsi" w:eastAsia="Candara" w:hAnsiTheme="majorHAnsi" w:cstheme="majorHAnsi"/>
          <w:szCs w:val="24"/>
        </w:rPr>
      </w:pPr>
      <w:sdt>
        <w:sdtPr>
          <w:rPr>
            <w:rFonts w:asciiTheme="majorHAnsi" w:eastAsia="Candara" w:hAnsiTheme="majorHAnsi" w:cstheme="majorHAnsi"/>
            <w:szCs w:val="24"/>
          </w:rPr>
          <w:id w:val="-461108880"/>
          <w14:checkbox>
            <w14:checked w14:val="0"/>
            <w14:checkedState w14:val="2612" w14:font="MS Gothic"/>
            <w14:uncheckedState w14:val="2610" w14:font="MS Gothic"/>
          </w14:checkbox>
        </w:sdtPr>
        <w:sdtEndPr/>
        <w:sdtContent>
          <w:r w:rsidR="00240061">
            <w:rPr>
              <w:rFonts w:ascii="MS Gothic" w:eastAsia="MS Gothic" w:hAnsi="MS Gothic" w:cstheme="majorHAnsi" w:hint="eastAsia"/>
              <w:szCs w:val="24"/>
            </w:rPr>
            <w:t>☐</w:t>
          </w:r>
        </w:sdtContent>
      </w:sdt>
      <w:r w:rsidR="001A7DBC">
        <w:rPr>
          <w:rFonts w:asciiTheme="majorHAnsi" w:eastAsia="Candara" w:hAnsiTheme="majorHAnsi" w:cstheme="majorHAnsi"/>
          <w:szCs w:val="24"/>
        </w:rPr>
        <w:t xml:space="preserve">  </w:t>
      </w:r>
      <w:r w:rsidR="003F3A24" w:rsidRPr="001A7DBC">
        <w:rPr>
          <w:rFonts w:asciiTheme="majorHAnsi" w:eastAsia="Candara" w:hAnsiTheme="majorHAnsi" w:cstheme="majorHAnsi"/>
          <w:szCs w:val="24"/>
        </w:rPr>
        <w:t>Coopérative (SCOP, SCIC</w:t>
      </w:r>
      <w:r w:rsidR="00C84417" w:rsidRPr="001A7DBC">
        <w:rPr>
          <w:rFonts w:asciiTheme="majorHAnsi" w:eastAsia="Candara" w:hAnsiTheme="majorHAnsi" w:cstheme="majorHAnsi"/>
          <w:szCs w:val="24"/>
        </w:rPr>
        <w:t xml:space="preserve">, CAE, </w:t>
      </w:r>
      <w:r w:rsidR="003F3A24" w:rsidRPr="001A7DBC">
        <w:rPr>
          <w:rFonts w:asciiTheme="majorHAnsi" w:eastAsia="Candara" w:hAnsiTheme="majorHAnsi" w:cstheme="majorHAnsi"/>
          <w:szCs w:val="24"/>
        </w:rPr>
        <w:t>…)</w:t>
      </w:r>
    </w:p>
    <w:p w14:paraId="13CE9D1C" w14:textId="77777777" w:rsidR="001A7DBC" w:rsidRDefault="008A7659" w:rsidP="001A7DBC">
      <w:pPr>
        <w:spacing w:after="0" w:line="360" w:lineRule="auto"/>
        <w:ind w:left="720"/>
        <w:rPr>
          <w:rFonts w:asciiTheme="majorHAnsi" w:eastAsia="Candara" w:hAnsiTheme="majorHAnsi" w:cstheme="majorHAnsi"/>
          <w:szCs w:val="24"/>
        </w:rPr>
      </w:pPr>
      <w:sdt>
        <w:sdtPr>
          <w:rPr>
            <w:rFonts w:asciiTheme="majorHAnsi" w:eastAsia="Candara" w:hAnsiTheme="majorHAnsi" w:cstheme="majorHAnsi"/>
            <w:szCs w:val="24"/>
          </w:rPr>
          <w:id w:val="104623580"/>
          <w14:checkbox>
            <w14:checked w14:val="0"/>
            <w14:checkedState w14:val="2612" w14:font="MS Gothic"/>
            <w14:uncheckedState w14:val="2610" w14:font="MS Gothic"/>
          </w14:checkbox>
        </w:sdtPr>
        <w:sdtEndPr/>
        <w:sdtContent>
          <w:r w:rsidR="001A7DBC">
            <w:rPr>
              <w:rFonts w:ascii="MS Gothic" w:eastAsia="MS Gothic" w:hAnsi="MS Gothic" w:cstheme="majorHAnsi" w:hint="eastAsia"/>
              <w:szCs w:val="24"/>
            </w:rPr>
            <w:t>☐</w:t>
          </w:r>
        </w:sdtContent>
      </w:sdt>
      <w:r w:rsidR="001A7DBC">
        <w:rPr>
          <w:rFonts w:asciiTheme="majorHAnsi" w:eastAsia="Candara" w:hAnsiTheme="majorHAnsi" w:cstheme="majorHAnsi"/>
          <w:szCs w:val="24"/>
        </w:rPr>
        <w:t xml:space="preserve">  </w:t>
      </w:r>
      <w:r w:rsidR="00C84417" w:rsidRPr="001A7DBC">
        <w:rPr>
          <w:rFonts w:asciiTheme="majorHAnsi" w:eastAsia="Candara" w:hAnsiTheme="majorHAnsi" w:cstheme="majorHAnsi"/>
          <w:szCs w:val="24"/>
        </w:rPr>
        <w:t xml:space="preserve">Société commerciale ayant qualité </w:t>
      </w:r>
      <w:proofErr w:type="gramStart"/>
      <w:r w:rsidR="00C84417" w:rsidRPr="001A7DBC">
        <w:rPr>
          <w:rFonts w:asciiTheme="majorHAnsi" w:eastAsia="Candara" w:hAnsiTheme="majorHAnsi" w:cstheme="majorHAnsi"/>
          <w:szCs w:val="24"/>
        </w:rPr>
        <w:t>d’ «</w:t>
      </w:r>
      <w:proofErr w:type="gramEnd"/>
      <w:r w:rsidR="00C84417" w:rsidRPr="001A7DBC">
        <w:rPr>
          <w:rFonts w:asciiTheme="majorHAnsi" w:eastAsia="Candara" w:hAnsiTheme="majorHAnsi" w:cstheme="majorHAnsi"/>
          <w:szCs w:val="24"/>
        </w:rPr>
        <w:t> entreprise de l’ESS »</w:t>
      </w:r>
    </w:p>
    <w:p w14:paraId="0C39B82F" w14:textId="73EA9356" w:rsidR="001A7DBC" w:rsidRDefault="008A7659" w:rsidP="001A7DBC">
      <w:pPr>
        <w:spacing w:after="0" w:line="360" w:lineRule="auto"/>
        <w:ind w:left="720"/>
        <w:rPr>
          <w:rFonts w:asciiTheme="majorHAnsi" w:eastAsia="Candara" w:hAnsiTheme="majorHAnsi" w:cstheme="majorHAnsi"/>
          <w:szCs w:val="24"/>
        </w:rPr>
      </w:pPr>
      <w:sdt>
        <w:sdtPr>
          <w:rPr>
            <w:rFonts w:asciiTheme="majorHAnsi" w:eastAsia="Candara" w:hAnsiTheme="majorHAnsi" w:cstheme="majorHAnsi"/>
            <w:szCs w:val="24"/>
          </w:rPr>
          <w:id w:val="-254125439"/>
          <w14:checkbox>
            <w14:checked w14:val="0"/>
            <w14:checkedState w14:val="2612" w14:font="MS Gothic"/>
            <w14:uncheckedState w14:val="2610" w14:font="MS Gothic"/>
          </w14:checkbox>
        </w:sdtPr>
        <w:sdtEndPr/>
        <w:sdtContent>
          <w:r w:rsidR="001A7DBC">
            <w:rPr>
              <w:rFonts w:ascii="MS Gothic" w:eastAsia="MS Gothic" w:hAnsi="MS Gothic" w:cstheme="majorHAnsi" w:hint="eastAsia"/>
              <w:szCs w:val="24"/>
            </w:rPr>
            <w:t>☐</w:t>
          </w:r>
        </w:sdtContent>
      </w:sdt>
      <w:r w:rsidR="001A7DBC">
        <w:rPr>
          <w:rFonts w:asciiTheme="majorHAnsi" w:eastAsia="Candara" w:hAnsiTheme="majorHAnsi" w:cstheme="majorHAnsi"/>
          <w:szCs w:val="24"/>
        </w:rPr>
        <w:t xml:space="preserve">  </w:t>
      </w:r>
      <w:r w:rsidR="003F3A24" w:rsidRPr="001A7DBC">
        <w:rPr>
          <w:rFonts w:asciiTheme="majorHAnsi" w:eastAsia="Candara" w:hAnsiTheme="majorHAnsi" w:cstheme="majorHAnsi"/>
          <w:szCs w:val="24"/>
        </w:rPr>
        <w:t>Autre</w:t>
      </w:r>
      <w:r w:rsidR="00487D56" w:rsidRPr="001A7DBC">
        <w:rPr>
          <w:rFonts w:asciiTheme="majorHAnsi" w:eastAsia="Candara" w:hAnsiTheme="majorHAnsi" w:cstheme="majorHAnsi"/>
          <w:szCs w:val="24"/>
        </w:rPr>
        <w:t xml:space="preserve">, précisez : </w:t>
      </w:r>
      <w:sdt>
        <w:sdtPr>
          <w:rPr>
            <w:rFonts w:asciiTheme="majorHAnsi" w:eastAsia="Candara" w:hAnsiTheme="majorHAnsi" w:cstheme="majorHAnsi"/>
            <w:szCs w:val="24"/>
          </w:rPr>
          <w:id w:val="328495457"/>
          <w:placeholder>
            <w:docPart w:val="F97E961084EA415FA4C41C59700F55B0"/>
          </w:placeholder>
          <w:showingPlcHdr/>
        </w:sdtPr>
        <w:sdtEndPr/>
        <w:sdtContent>
          <w:r w:rsidR="00AA2DB2" w:rsidRPr="004D468A">
            <w:rPr>
              <w:rStyle w:val="Textedelespacerserv"/>
            </w:rPr>
            <w:t>Cliquez ou appuyez ici pour entrer du texte.</w:t>
          </w:r>
        </w:sdtContent>
      </w:sdt>
    </w:p>
    <w:p w14:paraId="5D114C96" w14:textId="6F5F72FA" w:rsidR="00D66E73" w:rsidRPr="001A7DBC" w:rsidRDefault="008A7659" w:rsidP="001A7DBC">
      <w:pPr>
        <w:spacing w:after="0" w:line="360" w:lineRule="auto"/>
        <w:ind w:left="720"/>
        <w:rPr>
          <w:rFonts w:asciiTheme="majorHAnsi" w:eastAsia="Candara" w:hAnsiTheme="majorHAnsi" w:cstheme="majorHAnsi"/>
          <w:szCs w:val="24"/>
        </w:rPr>
      </w:pPr>
      <w:sdt>
        <w:sdtPr>
          <w:rPr>
            <w:rFonts w:asciiTheme="majorHAnsi" w:eastAsia="Candara" w:hAnsiTheme="majorHAnsi" w:cstheme="majorHAnsi"/>
            <w:szCs w:val="24"/>
          </w:rPr>
          <w:id w:val="985120499"/>
          <w14:checkbox>
            <w14:checked w14:val="0"/>
            <w14:checkedState w14:val="2612" w14:font="MS Gothic"/>
            <w14:uncheckedState w14:val="2610" w14:font="MS Gothic"/>
          </w14:checkbox>
        </w:sdtPr>
        <w:sdtEndPr/>
        <w:sdtContent>
          <w:r w:rsidR="001A7DBC">
            <w:rPr>
              <w:rFonts w:ascii="MS Gothic" w:eastAsia="MS Gothic" w:hAnsi="MS Gothic" w:cstheme="majorHAnsi" w:hint="eastAsia"/>
              <w:szCs w:val="24"/>
            </w:rPr>
            <w:t>☐</w:t>
          </w:r>
        </w:sdtContent>
      </w:sdt>
      <w:r w:rsidR="001A7DBC">
        <w:rPr>
          <w:rFonts w:asciiTheme="majorHAnsi" w:eastAsia="Candara" w:hAnsiTheme="majorHAnsi" w:cstheme="majorHAnsi"/>
          <w:szCs w:val="24"/>
        </w:rPr>
        <w:t xml:space="preserve">  </w:t>
      </w:r>
      <w:r w:rsidR="00ED2BE8" w:rsidRPr="001A7DBC">
        <w:rPr>
          <w:rFonts w:asciiTheme="majorHAnsi" w:eastAsia="Candara" w:hAnsiTheme="majorHAnsi" w:cstheme="majorHAnsi"/>
          <w:szCs w:val="24"/>
        </w:rPr>
        <w:t>Je ne sais pas</w:t>
      </w:r>
    </w:p>
    <w:p w14:paraId="3FF5ECBE" w14:textId="77777777" w:rsidR="006B2E12" w:rsidRDefault="006B2E12" w:rsidP="00C32CB5">
      <w:pPr>
        <w:pStyle w:val="Paragraphedeliste1"/>
        <w:ind w:left="0"/>
        <w:rPr>
          <w:rFonts w:ascii="Calibri Light" w:hAnsi="Calibri Light" w:cs="Calibri Light"/>
          <w:b/>
          <w:color w:val="FFC000"/>
          <w:sz w:val="28"/>
          <w:szCs w:val="28"/>
        </w:rPr>
        <w:sectPr w:rsidR="006B2E12" w:rsidSect="00F615A3">
          <w:type w:val="continuous"/>
          <w:pgSz w:w="11906" w:h="16838"/>
          <w:pgMar w:top="1418" w:right="1418" w:bottom="1418" w:left="1418" w:header="720" w:footer="720" w:gutter="0"/>
          <w:cols w:space="720"/>
          <w:titlePg/>
          <w:docGrid w:linePitch="299" w:charSpace="-2049"/>
        </w:sectPr>
      </w:pPr>
    </w:p>
    <w:p w14:paraId="03B25E16" w14:textId="77777777" w:rsidR="006B2E12" w:rsidRDefault="006B2E12" w:rsidP="00480434">
      <w:pPr>
        <w:pStyle w:val="Paragraphedeliste1"/>
        <w:ind w:left="0"/>
        <w:rPr>
          <w:rFonts w:ascii="Calibri Light" w:hAnsi="Calibri Light" w:cs="Calibri Light"/>
          <w:color w:val="7030A0"/>
          <w:sz w:val="24"/>
          <w:szCs w:val="24"/>
        </w:rPr>
      </w:pPr>
    </w:p>
    <w:p w14:paraId="59AB5A73" w14:textId="40F57BCB" w:rsidR="006B2E12" w:rsidRPr="006B2E12" w:rsidRDefault="00480434" w:rsidP="006B2E12">
      <w:pPr>
        <w:pStyle w:val="Paragraphedeliste1"/>
        <w:ind w:left="0"/>
        <w:rPr>
          <w:rFonts w:ascii="Calibri Light" w:hAnsi="Calibri Light" w:cs="Calibri Light"/>
        </w:rPr>
      </w:pPr>
      <w:r w:rsidRPr="006B2E12">
        <w:rPr>
          <w:rFonts w:ascii="Calibri Light" w:hAnsi="Calibri Light" w:cs="Calibri Light"/>
        </w:rPr>
        <w:t xml:space="preserve">A l’heure actuelle, combien de </w:t>
      </w:r>
      <w:proofErr w:type="gramStart"/>
      <w:r w:rsidRPr="006B2E12">
        <w:rPr>
          <w:rFonts w:ascii="Calibri Light" w:hAnsi="Calibri Light" w:cs="Calibri Light"/>
        </w:rPr>
        <w:t>porteur.euse</w:t>
      </w:r>
      <w:proofErr w:type="gramEnd"/>
      <w:r w:rsidRPr="006B2E12">
        <w:rPr>
          <w:rFonts w:ascii="Calibri Light" w:hAnsi="Calibri Light" w:cs="Calibri Light"/>
        </w:rPr>
        <w:t>.s êtes-vous sur ce projet ?</w:t>
      </w:r>
    </w:p>
    <w:p w14:paraId="3F0626AD" w14:textId="77777777" w:rsidR="004B27E1" w:rsidRDefault="004B27E1" w:rsidP="006B2E12">
      <w:pPr>
        <w:pStyle w:val="Paragraphedeliste"/>
        <w:numPr>
          <w:ilvl w:val="0"/>
          <w:numId w:val="31"/>
        </w:numPr>
        <w:spacing w:after="0" w:line="360" w:lineRule="auto"/>
        <w:rPr>
          <w:rFonts w:asciiTheme="majorHAnsi" w:eastAsia="Candara" w:hAnsiTheme="majorHAnsi" w:cstheme="majorHAnsi"/>
          <w:szCs w:val="24"/>
        </w:rPr>
        <w:sectPr w:rsidR="004B27E1" w:rsidSect="00F615A3">
          <w:type w:val="continuous"/>
          <w:pgSz w:w="11906" w:h="16838"/>
          <w:pgMar w:top="1418" w:right="1418" w:bottom="1418" w:left="1418" w:header="720" w:footer="720" w:gutter="0"/>
          <w:cols w:space="720"/>
          <w:titlePg/>
          <w:docGrid w:linePitch="299" w:charSpace="-2049"/>
        </w:sectPr>
      </w:pPr>
    </w:p>
    <w:p w14:paraId="7638A626" w14:textId="7E49DF68" w:rsidR="001A7DBC" w:rsidRDefault="008A7659" w:rsidP="001A7DBC">
      <w:pPr>
        <w:spacing w:after="0" w:line="360" w:lineRule="auto"/>
        <w:ind w:left="720"/>
        <w:rPr>
          <w:rFonts w:asciiTheme="majorHAnsi" w:eastAsia="Candara" w:hAnsiTheme="majorHAnsi" w:cstheme="majorHAnsi"/>
          <w:szCs w:val="24"/>
        </w:rPr>
      </w:pPr>
      <w:sdt>
        <w:sdtPr>
          <w:rPr>
            <w:rFonts w:asciiTheme="majorHAnsi" w:eastAsia="Candara" w:hAnsiTheme="majorHAnsi" w:cstheme="majorHAnsi"/>
            <w:szCs w:val="24"/>
          </w:rPr>
          <w:id w:val="268904658"/>
          <w14:checkbox>
            <w14:checked w14:val="0"/>
            <w14:checkedState w14:val="2612" w14:font="MS Gothic"/>
            <w14:uncheckedState w14:val="2610" w14:font="MS Gothic"/>
          </w14:checkbox>
        </w:sdtPr>
        <w:sdtEndPr/>
        <w:sdtContent>
          <w:r w:rsidR="005D2A72">
            <w:rPr>
              <w:rFonts w:ascii="MS Gothic" w:eastAsia="MS Gothic" w:hAnsi="MS Gothic" w:cstheme="majorHAnsi" w:hint="eastAsia"/>
              <w:szCs w:val="24"/>
            </w:rPr>
            <w:t>☐</w:t>
          </w:r>
        </w:sdtContent>
      </w:sdt>
      <w:r w:rsidR="001A7DBC">
        <w:rPr>
          <w:rFonts w:asciiTheme="majorHAnsi" w:eastAsia="Candara" w:hAnsiTheme="majorHAnsi" w:cstheme="majorHAnsi"/>
          <w:szCs w:val="24"/>
        </w:rPr>
        <w:t xml:space="preserve">  </w:t>
      </w:r>
      <w:r w:rsidR="006B2E12" w:rsidRPr="001A7DBC">
        <w:rPr>
          <w:rFonts w:asciiTheme="majorHAnsi" w:eastAsia="Candara" w:hAnsiTheme="majorHAnsi" w:cstheme="majorHAnsi"/>
          <w:szCs w:val="24"/>
        </w:rPr>
        <w:t>1</w:t>
      </w:r>
    </w:p>
    <w:p w14:paraId="2F46C072" w14:textId="7E3FD110" w:rsidR="001A7DBC" w:rsidRDefault="008A7659" w:rsidP="001A7DBC">
      <w:pPr>
        <w:spacing w:after="0" w:line="360" w:lineRule="auto"/>
        <w:ind w:left="720"/>
        <w:rPr>
          <w:rFonts w:asciiTheme="majorHAnsi" w:eastAsia="Candara" w:hAnsiTheme="majorHAnsi" w:cstheme="majorHAnsi"/>
          <w:szCs w:val="24"/>
        </w:rPr>
      </w:pPr>
      <w:sdt>
        <w:sdtPr>
          <w:rPr>
            <w:rFonts w:asciiTheme="majorHAnsi" w:eastAsia="Candara" w:hAnsiTheme="majorHAnsi" w:cstheme="majorHAnsi"/>
            <w:szCs w:val="24"/>
          </w:rPr>
          <w:id w:val="-325818584"/>
          <w14:checkbox>
            <w14:checked w14:val="0"/>
            <w14:checkedState w14:val="2612" w14:font="MS Gothic"/>
            <w14:uncheckedState w14:val="2610" w14:font="MS Gothic"/>
          </w14:checkbox>
        </w:sdtPr>
        <w:sdtEndPr/>
        <w:sdtContent>
          <w:r w:rsidR="00240061">
            <w:rPr>
              <w:rFonts w:ascii="MS Gothic" w:eastAsia="MS Gothic" w:hAnsi="MS Gothic" w:cstheme="majorHAnsi" w:hint="eastAsia"/>
              <w:szCs w:val="24"/>
            </w:rPr>
            <w:t>☐</w:t>
          </w:r>
        </w:sdtContent>
      </w:sdt>
      <w:r w:rsidR="001A7DBC">
        <w:rPr>
          <w:rFonts w:asciiTheme="majorHAnsi" w:eastAsia="Candara" w:hAnsiTheme="majorHAnsi" w:cstheme="majorHAnsi"/>
          <w:szCs w:val="24"/>
        </w:rPr>
        <w:t xml:space="preserve">  </w:t>
      </w:r>
      <w:r w:rsidR="006B2E12" w:rsidRPr="001A7DBC">
        <w:rPr>
          <w:rFonts w:asciiTheme="majorHAnsi" w:eastAsia="Candara" w:hAnsiTheme="majorHAnsi" w:cstheme="majorHAnsi"/>
          <w:szCs w:val="24"/>
        </w:rPr>
        <w:t>2</w:t>
      </w:r>
    </w:p>
    <w:p w14:paraId="4E54D39E" w14:textId="77777777" w:rsidR="001A7DBC" w:rsidRDefault="008A7659" w:rsidP="001A7DBC">
      <w:pPr>
        <w:spacing w:after="0" w:line="360" w:lineRule="auto"/>
        <w:ind w:left="720"/>
        <w:rPr>
          <w:rFonts w:ascii="MS Gothic" w:eastAsia="MS Gothic" w:hAnsi="MS Gothic" w:cstheme="majorHAnsi"/>
          <w:szCs w:val="24"/>
        </w:rPr>
      </w:pPr>
      <w:sdt>
        <w:sdtPr>
          <w:rPr>
            <w:rFonts w:asciiTheme="majorHAnsi" w:eastAsia="Candara" w:hAnsiTheme="majorHAnsi" w:cstheme="majorHAnsi"/>
            <w:szCs w:val="24"/>
          </w:rPr>
          <w:id w:val="-1868366591"/>
          <w14:checkbox>
            <w14:checked w14:val="0"/>
            <w14:checkedState w14:val="2612" w14:font="MS Gothic"/>
            <w14:uncheckedState w14:val="2610" w14:font="MS Gothic"/>
          </w14:checkbox>
        </w:sdtPr>
        <w:sdtEndPr/>
        <w:sdtContent>
          <w:r w:rsidR="001A7DBC">
            <w:rPr>
              <w:rFonts w:ascii="MS Gothic" w:eastAsia="MS Gothic" w:hAnsi="MS Gothic" w:cstheme="majorHAnsi" w:hint="eastAsia"/>
              <w:szCs w:val="24"/>
            </w:rPr>
            <w:t>☐</w:t>
          </w:r>
        </w:sdtContent>
      </w:sdt>
      <w:r w:rsidR="001A7DBC">
        <w:rPr>
          <w:rFonts w:asciiTheme="majorHAnsi" w:eastAsia="Candara" w:hAnsiTheme="majorHAnsi" w:cstheme="majorHAnsi"/>
          <w:szCs w:val="24"/>
        </w:rPr>
        <w:t xml:space="preserve">  </w:t>
      </w:r>
      <w:r w:rsidR="006B2E12" w:rsidRPr="001A7DBC">
        <w:rPr>
          <w:rFonts w:asciiTheme="majorHAnsi" w:eastAsia="Candara" w:hAnsiTheme="majorHAnsi" w:cstheme="majorHAnsi"/>
          <w:szCs w:val="24"/>
        </w:rPr>
        <w:t>3</w:t>
      </w:r>
      <w:r w:rsidR="001A7DBC" w:rsidRPr="001A7DBC">
        <w:rPr>
          <w:rFonts w:asciiTheme="majorHAnsi" w:eastAsia="Candara" w:hAnsiTheme="majorHAnsi" w:cstheme="majorHAnsi"/>
          <w:szCs w:val="24"/>
        </w:rPr>
        <w:t xml:space="preserve"> </w:t>
      </w:r>
    </w:p>
    <w:p w14:paraId="16557A36" w14:textId="7DC023B9" w:rsidR="004B27E1" w:rsidRPr="001A7DBC" w:rsidRDefault="008A7659" w:rsidP="001A7DBC">
      <w:pPr>
        <w:spacing w:after="0" w:line="360" w:lineRule="auto"/>
        <w:ind w:left="720"/>
        <w:rPr>
          <w:rFonts w:asciiTheme="majorHAnsi" w:eastAsia="Candara" w:hAnsiTheme="majorHAnsi" w:cstheme="majorHAnsi"/>
          <w:szCs w:val="24"/>
        </w:rPr>
        <w:sectPr w:rsidR="004B27E1" w:rsidRPr="001A7DBC" w:rsidSect="004B27E1">
          <w:type w:val="continuous"/>
          <w:pgSz w:w="11906" w:h="16838"/>
          <w:pgMar w:top="1418" w:right="1418" w:bottom="1418" w:left="1418" w:header="720" w:footer="720" w:gutter="0"/>
          <w:cols w:num="2" w:space="720"/>
          <w:titlePg/>
          <w:docGrid w:linePitch="299" w:charSpace="-2049"/>
        </w:sectPr>
      </w:pPr>
      <w:sdt>
        <w:sdtPr>
          <w:rPr>
            <w:rFonts w:asciiTheme="majorHAnsi" w:eastAsia="Candara" w:hAnsiTheme="majorHAnsi" w:cstheme="majorHAnsi"/>
            <w:szCs w:val="24"/>
          </w:rPr>
          <w:id w:val="1317987647"/>
          <w14:checkbox>
            <w14:checked w14:val="0"/>
            <w14:checkedState w14:val="2612" w14:font="MS Gothic"/>
            <w14:uncheckedState w14:val="2610" w14:font="MS Gothic"/>
          </w14:checkbox>
        </w:sdtPr>
        <w:sdtEndPr/>
        <w:sdtContent>
          <w:r w:rsidR="001A7DBC">
            <w:rPr>
              <w:rFonts w:ascii="MS Gothic" w:eastAsia="MS Gothic" w:hAnsi="MS Gothic" w:cstheme="majorHAnsi" w:hint="eastAsia"/>
              <w:szCs w:val="24"/>
            </w:rPr>
            <w:t>☐</w:t>
          </w:r>
        </w:sdtContent>
      </w:sdt>
      <w:r w:rsidR="001A7DBC">
        <w:rPr>
          <w:rFonts w:asciiTheme="majorHAnsi" w:eastAsia="Candara" w:hAnsiTheme="majorHAnsi" w:cstheme="majorHAnsi"/>
          <w:szCs w:val="24"/>
        </w:rPr>
        <w:t xml:space="preserve">  </w:t>
      </w:r>
      <w:r w:rsidR="006B2E12" w:rsidRPr="001A7DBC">
        <w:rPr>
          <w:rFonts w:asciiTheme="majorHAnsi" w:eastAsia="Candara" w:hAnsiTheme="majorHAnsi" w:cstheme="majorHAnsi"/>
          <w:szCs w:val="24"/>
        </w:rPr>
        <w:t>4 ou plu</w:t>
      </w:r>
      <w:r w:rsidR="004B27E1" w:rsidRPr="001A7DBC">
        <w:rPr>
          <w:rFonts w:asciiTheme="majorHAnsi" w:eastAsia="Candara" w:hAnsiTheme="majorHAnsi" w:cstheme="majorHAnsi"/>
          <w:szCs w:val="24"/>
        </w:rPr>
        <w:t>s</w:t>
      </w:r>
    </w:p>
    <w:p w14:paraId="0E070828" w14:textId="6A067F7B" w:rsidR="006B2E12" w:rsidRPr="004B27E1" w:rsidRDefault="006B2E12" w:rsidP="004B27E1">
      <w:pPr>
        <w:spacing w:after="0" w:line="360" w:lineRule="auto"/>
        <w:rPr>
          <w:rFonts w:asciiTheme="majorHAnsi" w:eastAsia="Candara" w:hAnsiTheme="majorHAnsi" w:cstheme="majorHAnsi"/>
          <w:szCs w:val="24"/>
        </w:rPr>
      </w:pPr>
    </w:p>
    <w:p w14:paraId="3256CE2E" w14:textId="77777777" w:rsidR="003335E7" w:rsidRDefault="003335E7">
      <w:pPr>
        <w:suppressAutoHyphens w:val="0"/>
        <w:spacing w:after="0" w:line="240" w:lineRule="auto"/>
        <w:rPr>
          <w:rFonts w:ascii="Calibri Light" w:eastAsia="Candara" w:hAnsi="Calibri Light" w:cs="Calibri Light"/>
          <w:b/>
          <w:color w:val="FBBB21"/>
          <w:sz w:val="28"/>
          <w:szCs w:val="28"/>
        </w:rPr>
      </w:pPr>
      <w:r>
        <w:rPr>
          <w:rFonts w:ascii="Calibri Light" w:eastAsia="Candara" w:hAnsi="Calibri Light" w:cs="Calibri Light"/>
          <w:b/>
          <w:color w:val="FBBB21"/>
          <w:sz w:val="28"/>
          <w:szCs w:val="28"/>
        </w:rPr>
        <w:br w:type="page"/>
      </w:r>
    </w:p>
    <w:p w14:paraId="0403A416" w14:textId="73EBA646" w:rsidR="00D66E73" w:rsidRPr="00F25542" w:rsidRDefault="00F25542" w:rsidP="00F25542">
      <w:pPr>
        <w:pBdr>
          <w:top w:val="single" w:sz="18" w:space="1" w:color="000000"/>
          <w:left w:val="single" w:sz="18" w:space="4" w:color="000000"/>
          <w:bottom w:val="single" w:sz="18" w:space="1" w:color="000000"/>
          <w:right w:val="single" w:sz="18" w:space="4" w:color="000000"/>
        </w:pBdr>
        <w:jc w:val="center"/>
        <w:rPr>
          <w:rFonts w:ascii="Calibri Light" w:eastAsia="Candara" w:hAnsi="Calibri Light" w:cs="Calibri Light"/>
          <w:b/>
        </w:rPr>
      </w:pPr>
      <w:r>
        <w:rPr>
          <w:rFonts w:ascii="Calibri Light" w:eastAsia="Candara" w:hAnsi="Calibri Light" w:cs="Calibri Light"/>
          <w:b/>
          <w:color w:val="FBBB21"/>
          <w:sz w:val="28"/>
          <w:szCs w:val="28"/>
        </w:rPr>
        <w:lastRenderedPageBreak/>
        <w:t>IDENTITÉ DES PORTEURS ET PORTEUSES DE PROJET</w:t>
      </w:r>
    </w:p>
    <w:p w14:paraId="1ABA80AA" w14:textId="77777777" w:rsidR="00480434" w:rsidRDefault="00480434" w:rsidP="00D40898">
      <w:pPr>
        <w:jc w:val="both"/>
        <w:rPr>
          <w:rFonts w:ascii="Calibri Light" w:hAnsi="Calibri Light" w:cs="Calibri Light"/>
          <w:b/>
          <w:bCs/>
          <w:i/>
          <w:color w:val="000000"/>
        </w:rPr>
      </w:pPr>
    </w:p>
    <w:p w14:paraId="7FE6B4B9" w14:textId="26E52218" w:rsidR="00D40898" w:rsidRDefault="006C6049" w:rsidP="00D40898">
      <w:pPr>
        <w:jc w:val="both"/>
        <w:rPr>
          <w:rFonts w:ascii="Calibri Light" w:hAnsi="Calibri Light" w:cs="Calibri Light"/>
          <w:b/>
          <w:bCs/>
          <w:i/>
          <w:color w:val="000000"/>
        </w:rPr>
      </w:pPr>
      <w:r>
        <w:rPr>
          <w:rFonts w:ascii="Calibri Light" w:hAnsi="Calibri Light" w:cs="Calibri Light"/>
          <w:b/>
          <w:bCs/>
          <w:i/>
          <w:color w:val="000000"/>
        </w:rPr>
        <w:t>I</w:t>
      </w:r>
      <w:r w:rsidR="00D40898" w:rsidRPr="00B24AB9">
        <w:rPr>
          <w:rFonts w:ascii="Calibri Light" w:hAnsi="Calibri Light" w:cs="Calibri Light"/>
          <w:b/>
          <w:bCs/>
          <w:i/>
          <w:color w:val="000000"/>
        </w:rPr>
        <w:t xml:space="preserve">ndiquez ci-dessous les informations </w:t>
      </w:r>
      <w:r w:rsidR="005A2655" w:rsidRPr="00B24AB9">
        <w:rPr>
          <w:rFonts w:ascii="Calibri Light" w:hAnsi="Calibri Light" w:cs="Calibri Light"/>
          <w:b/>
          <w:bCs/>
          <w:i/>
          <w:color w:val="000000"/>
        </w:rPr>
        <w:t xml:space="preserve">pour </w:t>
      </w:r>
      <w:r w:rsidR="00724CC3" w:rsidRPr="00B24AB9">
        <w:rPr>
          <w:rFonts w:ascii="Calibri Light" w:hAnsi="Calibri Light" w:cs="Calibri Light"/>
          <w:b/>
          <w:bCs/>
          <w:i/>
          <w:color w:val="000000"/>
        </w:rPr>
        <w:t xml:space="preserve">chaque </w:t>
      </w:r>
      <w:proofErr w:type="gramStart"/>
      <w:r w:rsidR="00724CC3" w:rsidRPr="00B24AB9">
        <w:rPr>
          <w:rFonts w:ascii="Calibri Light" w:hAnsi="Calibri Light" w:cs="Calibri Light"/>
          <w:b/>
          <w:bCs/>
          <w:i/>
          <w:color w:val="000000"/>
        </w:rPr>
        <w:t>entrepreneur.e</w:t>
      </w:r>
      <w:proofErr w:type="gramEnd"/>
      <w:r w:rsidR="005A2655" w:rsidRPr="00B24AB9">
        <w:rPr>
          <w:rFonts w:ascii="Calibri Light" w:hAnsi="Calibri Light" w:cs="Calibri Light"/>
          <w:b/>
          <w:bCs/>
          <w:i/>
          <w:color w:val="000000"/>
        </w:rPr>
        <w:t xml:space="preserve"> qui va </w:t>
      </w:r>
      <w:r w:rsidR="003C0EE4" w:rsidRPr="00B24AB9">
        <w:rPr>
          <w:rFonts w:ascii="Calibri Light" w:hAnsi="Calibri Light" w:cs="Calibri Light"/>
          <w:b/>
          <w:bCs/>
          <w:i/>
          <w:color w:val="000000"/>
        </w:rPr>
        <w:t xml:space="preserve">suivre le programme </w:t>
      </w:r>
      <w:r>
        <w:rPr>
          <w:rFonts w:ascii="Calibri Light" w:hAnsi="Calibri Light" w:cs="Calibri Light"/>
          <w:b/>
          <w:bCs/>
          <w:i/>
          <w:color w:val="000000"/>
        </w:rPr>
        <w:t xml:space="preserve">et ajoutez autant de tableaux que </w:t>
      </w:r>
      <w:r w:rsidR="009E537D">
        <w:rPr>
          <w:rFonts w:ascii="Calibri Light" w:hAnsi="Calibri Light" w:cs="Calibri Light"/>
          <w:b/>
          <w:bCs/>
          <w:i/>
          <w:color w:val="000000"/>
        </w:rPr>
        <w:t xml:space="preserve">cela est </w:t>
      </w:r>
      <w:r>
        <w:rPr>
          <w:rFonts w:ascii="Calibri Light" w:hAnsi="Calibri Light" w:cs="Calibri Light"/>
          <w:b/>
          <w:bCs/>
          <w:i/>
          <w:color w:val="000000"/>
        </w:rPr>
        <w:t>nécessaire</w:t>
      </w:r>
      <w:r w:rsidR="002E7BEF">
        <w:rPr>
          <w:rFonts w:ascii="Calibri Light" w:hAnsi="Calibri Light" w:cs="Calibri Light"/>
          <w:b/>
          <w:bCs/>
          <w:i/>
          <w:color w:val="000000"/>
        </w:rPr>
        <w:t>.</w:t>
      </w:r>
    </w:p>
    <w:p w14:paraId="3F59C6CA" w14:textId="0A2EF29B" w:rsidR="002E7BEF" w:rsidRPr="00B24AB9" w:rsidRDefault="002E7BEF" w:rsidP="00D40898">
      <w:pPr>
        <w:jc w:val="both"/>
        <w:rPr>
          <w:rFonts w:ascii="Calibri Light" w:hAnsi="Calibri Light" w:cs="Calibri Light"/>
          <w:b/>
          <w:bCs/>
          <w:i/>
          <w:color w:val="000000"/>
        </w:rPr>
      </w:pPr>
      <w:r>
        <w:rPr>
          <w:rFonts w:ascii="Calibri Light" w:hAnsi="Calibri Light" w:cs="Calibri Light"/>
          <w:b/>
          <w:bCs/>
          <w:i/>
          <w:color w:val="000000"/>
        </w:rPr>
        <w:t>Si vous êtes un collectif, il est préférable de désigner une ou deux personne(s) qui suivront le programme de l’incubateur.</w:t>
      </w:r>
    </w:p>
    <w:p w14:paraId="50B01B89" w14:textId="77777777" w:rsidR="00374329" w:rsidRPr="003C0EE4" w:rsidRDefault="005A2655" w:rsidP="003C0EE4">
      <w:pPr>
        <w:jc w:val="both"/>
        <w:rPr>
          <w:rFonts w:ascii="Calibri Light" w:eastAsia="Candara" w:hAnsi="Calibri Light" w:cs="Calibri Light"/>
          <w:b/>
          <w:color w:val="FFC000"/>
          <w:sz w:val="24"/>
          <w:szCs w:val="24"/>
        </w:rPr>
      </w:pPr>
      <w:r>
        <w:rPr>
          <w:rFonts w:ascii="Calibri Light" w:eastAsia="Candara" w:hAnsi="Calibri Light" w:cs="Calibri Light"/>
          <w:b/>
          <w:color w:val="FFC000"/>
          <w:sz w:val="24"/>
          <w:szCs w:val="24"/>
        </w:rPr>
        <w:t xml:space="preserve">FICHE </w:t>
      </w:r>
      <w:r w:rsidR="00D40898" w:rsidRPr="003E67E0">
        <w:rPr>
          <w:rFonts w:ascii="Calibri Light" w:eastAsia="Candara" w:hAnsi="Calibri Light" w:cs="Calibri Light"/>
          <w:b/>
          <w:color w:val="FFC000"/>
          <w:sz w:val="24"/>
          <w:szCs w:val="24"/>
        </w:rPr>
        <w:t xml:space="preserve">IDENTITÉ </w:t>
      </w:r>
      <w:r>
        <w:rPr>
          <w:rFonts w:ascii="Calibri Light" w:eastAsia="Candara" w:hAnsi="Calibri Light" w:cs="Calibri Light"/>
          <w:b/>
          <w:color w:val="FFC000"/>
          <w:sz w:val="24"/>
          <w:szCs w:val="24"/>
        </w:rPr>
        <w:t>PORTEUR</w:t>
      </w:r>
      <w:r w:rsidR="00480434">
        <w:rPr>
          <w:rFonts w:ascii="Calibri Light" w:eastAsia="Candara" w:hAnsi="Calibri Light" w:cs="Calibri Light"/>
          <w:b/>
          <w:color w:val="FFC000"/>
          <w:sz w:val="24"/>
          <w:szCs w:val="24"/>
        </w:rPr>
        <w:t>.EUSE</w:t>
      </w:r>
      <w:r>
        <w:rPr>
          <w:rFonts w:ascii="Calibri Light" w:eastAsia="Candara" w:hAnsi="Calibri Light" w:cs="Calibri Light"/>
          <w:b/>
          <w:color w:val="FFC000"/>
          <w:sz w:val="24"/>
          <w:szCs w:val="24"/>
        </w:rPr>
        <w:t xml:space="preserve"> DU PROJET 1</w:t>
      </w:r>
    </w:p>
    <w:tbl>
      <w:tblPr>
        <w:tblpPr w:leftFromText="141" w:rightFromText="141" w:vertAnchor="text" w:horzAnchor="margin" w:tblpY="81"/>
        <w:tblW w:w="9216" w:type="dxa"/>
        <w:tblLayout w:type="fixed"/>
        <w:tblLook w:val="0000" w:firstRow="0" w:lastRow="0" w:firstColumn="0" w:lastColumn="0" w:noHBand="0" w:noVBand="0"/>
      </w:tblPr>
      <w:tblGrid>
        <w:gridCol w:w="3431"/>
        <w:gridCol w:w="5785"/>
      </w:tblGrid>
      <w:tr w:rsidR="00374329" w:rsidRPr="00576FB5" w14:paraId="343BD55D" w14:textId="77777777" w:rsidTr="00724CC3">
        <w:trPr>
          <w:trHeight w:val="236"/>
        </w:trPr>
        <w:tc>
          <w:tcPr>
            <w:tcW w:w="343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F1D3A34" w14:textId="77777777" w:rsidR="00374329" w:rsidRPr="00576FB5" w:rsidRDefault="00374329" w:rsidP="00374329">
            <w:pPr>
              <w:jc w:val="both"/>
              <w:rPr>
                <w:rFonts w:ascii="Calibri Light" w:eastAsia="Candara" w:hAnsi="Calibri Light" w:cs="Calibri Light"/>
              </w:rPr>
            </w:pPr>
            <w:r w:rsidRPr="00576FB5">
              <w:rPr>
                <w:rFonts w:ascii="Calibri Light" w:eastAsia="Candara" w:hAnsi="Calibri Light" w:cs="Calibri Light"/>
              </w:rPr>
              <w:t>NOM</w:t>
            </w:r>
          </w:p>
        </w:tc>
        <w:sdt>
          <w:sdtPr>
            <w:rPr>
              <w:rFonts w:ascii="Calibri Light" w:eastAsia="Candara" w:hAnsi="Calibri Light" w:cs="Calibri Light"/>
            </w:rPr>
            <w:id w:val="-676035063"/>
            <w:placeholder>
              <w:docPart w:val="E42C0ECF4C2F4621A8C41A995D3C04BB"/>
            </w:placeholder>
            <w:showingPlcHdr/>
          </w:sdtPr>
          <w:sdtEndPr/>
          <w:sdtContent>
            <w:tc>
              <w:tcPr>
                <w:tcW w:w="5785" w:type="dxa"/>
                <w:tcBorders>
                  <w:top w:val="single" w:sz="4" w:space="0" w:color="808080"/>
                  <w:left w:val="single" w:sz="4" w:space="0" w:color="808080"/>
                  <w:bottom w:val="single" w:sz="4" w:space="0" w:color="808080"/>
                  <w:right w:val="single" w:sz="4" w:space="0" w:color="808080"/>
                </w:tcBorders>
              </w:tcPr>
              <w:p w14:paraId="6F4E91CA" w14:textId="32AF4A46" w:rsidR="00374329" w:rsidRPr="00576FB5" w:rsidRDefault="00AA2DB2" w:rsidP="00374329">
                <w:pPr>
                  <w:jc w:val="both"/>
                  <w:rPr>
                    <w:rFonts w:ascii="Calibri Light" w:eastAsia="Candara" w:hAnsi="Calibri Light" w:cs="Calibri Light"/>
                  </w:rPr>
                </w:pPr>
                <w:r w:rsidRPr="004D468A">
                  <w:rPr>
                    <w:rStyle w:val="Textedelespacerserv"/>
                  </w:rPr>
                  <w:t>Cliquez ou appuyez ici pour entrer du texte.</w:t>
                </w:r>
              </w:p>
            </w:tc>
          </w:sdtContent>
        </w:sdt>
      </w:tr>
      <w:tr w:rsidR="00374329" w:rsidRPr="00576FB5" w14:paraId="12846358" w14:textId="77777777" w:rsidTr="00724CC3">
        <w:trPr>
          <w:trHeight w:val="236"/>
        </w:trPr>
        <w:tc>
          <w:tcPr>
            <w:tcW w:w="343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67528AC" w14:textId="77777777" w:rsidR="00374329" w:rsidRPr="00576FB5" w:rsidRDefault="00374329" w:rsidP="00374329">
            <w:pPr>
              <w:jc w:val="both"/>
              <w:rPr>
                <w:rFonts w:ascii="Calibri Light" w:eastAsia="Candara" w:hAnsi="Calibri Light" w:cs="Calibri Light"/>
              </w:rPr>
            </w:pPr>
            <w:r w:rsidRPr="00576FB5">
              <w:rPr>
                <w:rFonts w:ascii="Calibri Light" w:eastAsia="Candara" w:hAnsi="Calibri Light" w:cs="Calibri Light"/>
              </w:rPr>
              <w:t>Prénom</w:t>
            </w:r>
          </w:p>
        </w:tc>
        <w:sdt>
          <w:sdtPr>
            <w:rPr>
              <w:rFonts w:ascii="Calibri Light" w:eastAsia="Candara" w:hAnsi="Calibri Light" w:cs="Calibri Light"/>
            </w:rPr>
            <w:id w:val="753632397"/>
            <w:placeholder>
              <w:docPart w:val="410F5DCEEA014C27BD5CFB20B11C5D84"/>
            </w:placeholder>
            <w:showingPlcHdr/>
          </w:sdtPr>
          <w:sdtEndPr/>
          <w:sdtContent>
            <w:tc>
              <w:tcPr>
                <w:tcW w:w="5785" w:type="dxa"/>
                <w:tcBorders>
                  <w:top w:val="single" w:sz="4" w:space="0" w:color="808080"/>
                  <w:left w:val="single" w:sz="4" w:space="0" w:color="808080"/>
                  <w:bottom w:val="single" w:sz="4" w:space="0" w:color="808080"/>
                  <w:right w:val="single" w:sz="4" w:space="0" w:color="808080"/>
                </w:tcBorders>
              </w:tcPr>
              <w:p w14:paraId="07A6512A" w14:textId="3B4F16D8" w:rsidR="00374329" w:rsidRPr="00576FB5" w:rsidRDefault="00AA2DB2" w:rsidP="00374329">
                <w:pPr>
                  <w:jc w:val="both"/>
                  <w:rPr>
                    <w:rFonts w:ascii="Calibri Light" w:eastAsia="Candara" w:hAnsi="Calibri Light" w:cs="Calibri Light"/>
                  </w:rPr>
                </w:pPr>
                <w:r w:rsidRPr="004D468A">
                  <w:rPr>
                    <w:rStyle w:val="Textedelespacerserv"/>
                  </w:rPr>
                  <w:t>Cliquez ou appuyez ici pour entrer du texte.</w:t>
                </w:r>
              </w:p>
            </w:tc>
          </w:sdtContent>
        </w:sdt>
      </w:tr>
      <w:tr w:rsidR="00374329" w:rsidRPr="00576FB5" w14:paraId="517F1FA3" w14:textId="77777777" w:rsidTr="00724CC3">
        <w:trPr>
          <w:trHeight w:val="236"/>
        </w:trPr>
        <w:tc>
          <w:tcPr>
            <w:tcW w:w="343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BE3EB73" w14:textId="77777777" w:rsidR="00374329" w:rsidRPr="00576FB5" w:rsidRDefault="00374329" w:rsidP="00374329">
            <w:pPr>
              <w:jc w:val="both"/>
              <w:rPr>
                <w:rFonts w:ascii="Calibri Light" w:eastAsia="Candara" w:hAnsi="Calibri Light" w:cs="Calibri Light"/>
              </w:rPr>
            </w:pPr>
            <w:r w:rsidRPr="00576FB5">
              <w:rPr>
                <w:rFonts w:ascii="Calibri Light" w:eastAsia="Candara" w:hAnsi="Calibri Light" w:cs="Calibri Light"/>
              </w:rPr>
              <w:t>Date de naissance</w:t>
            </w:r>
          </w:p>
        </w:tc>
        <w:sdt>
          <w:sdtPr>
            <w:rPr>
              <w:rFonts w:ascii="Calibri Light" w:eastAsia="Candara" w:hAnsi="Calibri Light" w:cs="Calibri Light"/>
            </w:rPr>
            <w:id w:val="-2074263727"/>
            <w:placeholder>
              <w:docPart w:val="CF2981A62E484022962F121D678BC5E5"/>
            </w:placeholder>
            <w:showingPlcHdr/>
          </w:sdtPr>
          <w:sdtEndPr/>
          <w:sdtContent>
            <w:tc>
              <w:tcPr>
                <w:tcW w:w="5785" w:type="dxa"/>
                <w:tcBorders>
                  <w:top w:val="single" w:sz="4" w:space="0" w:color="808080"/>
                  <w:left w:val="single" w:sz="4" w:space="0" w:color="808080"/>
                  <w:bottom w:val="single" w:sz="4" w:space="0" w:color="808080"/>
                  <w:right w:val="single" w:sz="4" w:space="0" w:color="808080"/>
                </w:tcBorders>
              </w:tcPr>
              <w:p w14:paraId="71CC9BBA" w14:textId="33DC45D0" w:rsidR="00374329" w:rsidRPr="00576FB5" w:rsidRDefault="00AA2DB2" w:rsidP="00374329">
                <w:pPr>
                  <w:jc w:val="both"/>
                  <w:rPr>
                    <w:rFonts w:ascii="Calibri Light" w:eastAsia="Candara" w:hAnsi="Calibri Light" w:cs="Calibri Light"/>
                  </w:rPr>
                </w:pPr>
                <w:r w:rsidRPr="004D468A">
                  <w:rPr>
                    <w:rStyle w:val="Textedelespacerserv"/>
                  </w:rPr>
                  <w:t>Cliquez ou appuyez ici pour entrer du texte.</w:t>
                </w:r>
              </w:p>
            </w:tc>
          </w:sdtContent>
        </w:sdt>
      </w:tr>
      <w:tr w:rsidR="00374329" w:rsidRPr="00576FB5" w14:paraId="7374F665" w14:textId="77777777" w:rsidTr="00724CC3">
        <w:trPr>
          <w:trHeight w:val="236"/>
        </w:trPr>
        <w:tc>
          <w:tcPr>
            <w:tcW w:w="343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4ED8DCE" w14:textId="0460DFE6" w:rsidR="00374329" w:rsidRPr="00576FB5" w:rsidRDefault="00EC54E0" w:rsidP="00374329">
            <w:pPr>
              <w:jc w:val="both"/>
              <w:rPr>
                <w:rFonts w:ascii="Calibri Light" w:eastAsia="Candara" w:hAnsi="Calibri Light" w:cs="Calibri Light"/>
              </w:rPr>
            </w:pPr>
            <w:r>
              <w:rPr>
                <w:rFonts w:ascii="Calibri Light" w:eastAsia="Candara" w:hAnsi="Calibri Light" w:cs="Calibri Light"/>
              </w:rPr>
              <w:t xml:space="preserve">Adresse </w:t>
            </w:r>
          </w:p>
        </w:tc>
        <w:sdt>
          <w:sdtPr>
            <w:rPr>
              <w:rFonts w:ascii="Calibri Light" w:eastAsia="Candara" w:hAnsi="Calibri Light" w:cs="Calibri Light"/>
            </w:rPr>
            <w:id w:val="-1027325768"/>
            <w:placeholder>
              <w:docPart w:val="C76E5AED2C0941AFBB1E2ED41708FAE2"/>
            </w:placeholder>
            <w:showingPlcHdr/>
          </w:sdtPr>
          <w:sdtEndPr/>
          <w:sdtContent>
            <w:tc>
              <w:tcPr>
                <w:tcW w:w="5785" w:type="dxa"/>
                <w:tcBorders>
                  <w:top w:val="single" w:sz="4" w:space="0" w:color="808080"/>
                  <w:left w:val="single" w:sz="4" w:space="0" w:color="808080"/>
                  <w:bottom w:val="single" w:sz="4" w:space="0" w:color="808080"/>
                  <w:right w:val="single" w:sz="4" w:space="0" w:color="808080"/>
                </w:tcBorders>
              </w:tcPr>
              <w:p w14:paraId="7865C64A" w14:textId="0FEE4D52" w:rsidR="00374329" w:rsidRPr="00576FB5" w:rsidRDefault="00AA2DB2" w:rsidP="00374329">
                <w:pPr>
                  <w:jc w:val="both"/>
                  <w:rPr>
                    <w:rFonts w:ascii="Calibri Light" w:eastAsia="Candara" w:hAnsi="Calibri Light" w:cs="Calibri Light"/>
                  </w:rPr>
                </w:pPr>
                <w:r w:rsidRPr="004D468A">
                  <w:rPr>
                    <w:rStyle w:val="Textedelespacerserv"/>
                  </w:rPr>
                  <w:t>Cliquez ou appuyez ici pour entrer du texte.</w:t>
                </w:r>
              </w:p>
            </w:tc>
          </w:sdtContent>
        </w:sdt>
      </w:tr>
      <w:tr w:rsidR="00EC54E0" w:rsidRPr="00576FB5" w14:paraId="246D670D" w14:textId="77777777" w:rsidTr="00724CC3">
        <w:trPr>
          <w:trHeight w:val="224"/>
        </w:trPr>
        <w:tc>
          <w:tcPr>
            <w:tcW w:w="343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91D8816" w14:textId="466CC963" w:rsidR="00EC54E0" w:rsidRPr="00576FB5" w:rsidRDefault="00EC54E0" w:rsidP="00EC54E0">
            <w:pPr>
              <w:jc w:val="both"/>
              <w:rPr>
                <w:rFonts w:ascii="Calibri Light" w:hAnsi="Calibri Light" w:cs="Calibri Light"/>
              </w:rPr>
            </w:pPr>
            <w:r w:rsidRPr="00576FB5">
              <w:rPr>
                <w:rFonts w:ascii="Calibri Light" w:eastAsia="Candara" w:hAnsi="Calibri Light" w:cs="Calibri Light"/>
              </w:rPr>
              <w:t xml:space="preserve">N° de téléphone </w:t>
            </w:r>
          </w:p>
        </w:tc>
        <w:sdt>
          <w:sdtPr>
            <w:rPr>
              <w:rFonts w:ascii="Calibri Light" w:eastAsia="Candara" w:hAnsi="Calibri Light" w:cs="Calibri Light"/>
            </w:rPr>
            <w:id w:val="-696006567"/>
            <w:placeholder>
              <w:docPart w:val="DD48A1276D64447BA2CF467101A90B4F"/>
            </w:placeholder>
            <w:showingPlcHdr/>
          </w:sdtPr>
          <w:sdtEndPr/>
          <w:sdtContent>
            <w:tc>
              <w:tcPr>
                <w:tcW w:w="5785" w:type="dxa"/>
                <w:tcBorders>
                  <w:top w:val="single" w:sz="4" w:space="0" w:color="808080"/>
                  <w:left w:val="single" w:sz="4" w:space="0" w:color="808080"/>
                  <w:bottom w:val="single" w:sz="4" w:space="0" w:color="808080"/>
                  <w:right w:val="single" w:sz="4" w:space="0" w:color="808080"/>
                </w:tcBorders>
              </w:tcPr>
              <w:p w14:paraId="2CFA9686" w14:textId="305083F0" w:rsidR="00EC54E0" w:rsidRPr="00576FB5" w:rsidRDefault="00AA2DB2" w:rsidP="00EC54E0">
                <w:pPr>
                  <w:jc w:val="both"/>
                  <w:rPr>
                    <w:rFonts w:ascii="Calibri Light" w:eastAsia="Candara" w:hAnsi="Calibri Light" w:cs="Calibri Light"/>
                  </w:rPr>
                </w:pPr>
                <w:r w:rsidRPr="004D468A">
                  <w:rPr>
                    <w:rStyle w:val="Textedelespacerserv"/>
                  </w:rPr>
                  <w:t>Cliquez ou appuyez ici pour entrer du texte.</w:t>
                </w:r>
              </w:p>
            </w:tc>
          </w:sdtContent>
        </w:sdt>
      </w:tr>
      <w:tr w:rsidR="00EC54E0" w:rsidRPr="00576FB5" w14:paraId="45F46365" w14:textId="77777777" w:rsidTr="00724CC3">
        <w:trPr>
          <w:trHeight w:val="224"/>
        </w:trPr>
        <w:tc>
          <w:tcPr>
            <w:tcW w:w="343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417256F" w14:textId="682FB229" w:rsidR="00EC54E0" w:rsidRPr="00576FB5" w:rsidRDefault="00EC54E0" w:rsidP="00EC54E0">
            <w:pPr>
              <w:jc w:val="both"/>
              <w:rPr>
                <w:rFonts w:ascii="Calibri Light" w:eastAsia="Candara" w:hAnsi="Calibri Light" w:cs="Calibri Light"/>
              </w:rPr>
            </w:pPr>
            <w:r w:rsidRPr="00576FB5">
              <w:rPr>
                <w:rFonts w:ascii="Calibri Light" w:eastAsia="Candara" w:hAnsi="Calibri Light" w:cs="Calibri Light"/>
              </w:rPr>
              <w:t>Email</w:t>
            </w:r>
          </w:p>
        </w:tc>
        <w:sdt>
          <w:sdtPr>
            <w:rPr>
              <w:rFonts w:ascii="Calibri Light" w:eastAsia="Candara" w:hAnsi="Calibri Light" w:cs="Calibri Light"/>
            </w:rPr>
            <w:id w:val="1331719016"/>
            <w:placeholder>
              <w:docPart w:val="BF0CBE858A4A41A79ACFC4A431BF94FF"/>
            </w:placeholder>
            <w:showingPlcHdr/>
          </w:sdtPr>
          <w:sdtEndPr/>
          <w:sdtContent>
            <w:tc>
              <w:tcPr>
                <w:tcW w:w="5785" w:type="dxa"/>
                <w:tcBorders>
                  <w:top w:val="single" w:sz="4" w:space="0" w:color="808080"/>
                  <w:left w:val="single" w:sz="4" w:space="0" w:color="808080"/>
                  <w:bottom w:val="single" w:sz="4" w:space="0" w:color="808080"/>
                  <w:right w:val="single" w:sz="4" w:space="0" w:color="808080"/>
                </w:tcBorders>
              </w:tcPr>
              <w:p w14:paraId="5703C048" w14:textId="67BCDC4F" w:rsidR="00EC54E0" w:rsidRPr="00576FB5" w:rsidRDefault="00AA2DB2" w:rsidP="00EC54E0">
                <w:pPr>
                  <w:jc w:val="both"/>
                  <w:rPr>
                    <w:rFonts w:ascii="Calibri Light" w:eastAsia="Candara" w:hAnsi="Calibri Light" w:cs="Calibri Light"/>
                  </w:rPr>
                </w:pPr>
                <w:r w:rsidRPr="004D468A">
                  <w:rPr>
                    <w:rStyle w:val="Textedelespacerserv"/>
                  </w:rPr>
                  <w:t>Cliquez ou appuyez ici pour entrer du texte.</w:t>
                </w:r>
              </w:p>
            </w:tc>
          </w:sdtContent>
        </w:sdt>
      </w:tr>
      <w:tr w:rsidR="00EC54E0" w:rsidRPr="00576FB5" w14:paraId="66DCE5F5" w14:textId="77777777" w:rsidTr="00724CC3">
        <w:trPr>
          <w:trHeight w:val="224"/>
        </w:trPr>
        <w:tc>
          <w:tcPr>
            <w:tcW w:w="343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B960058" w14:textId="56F759D5" w:rsidR="00EC54E0" w:rsidRDefault="00EC54E0" w:rsidP="00EC54E0">
            <w:pPr>
              <w:jc w:val="both"/>
              <w:rPr>
                <w:rFonts w:ascii="Calibri Light" w:eastAsia="Candara" w:hAnsi="Calibri Light" w:cs="Calibri Light"/>
              </w:rPr>
            </w:pPr>
            <w:r>
              <w:rPr>
                <w:rFonts w:ascii="Calibri Light" w:eastAsia="Candara" w:hAnsi="Calibri Light" w:cs="Calibri Light"/>
              </w:rPr>
              <w:t xml:space="preserve">Situation professionnelle </w:t>
            </w:r>
          </w:p>
        </w:tc>
        <w:sdt>
          <w:sdtPr>
            <w:rPr>
              <w:rFonts w:ascii="Calibri Light" w:eastAsia="Candara" w:hAnsi="Calibri Light" w:cs="Calibri Light"/>
            </w:rPr>
            <w:id w:val="1133606433"/>
            <w:placeholder>
              <w:docPart w:val="D793ACF79847481D9FBDC2B65D463A94"/>
            </w:placeholder>
            <w:showingPlcHdr/>
          </w:sdtPr>
          <w:sdtEndPr/>
          <w:sdtContent>
            <w:tc>
              <w:tcPr>
                <w:tcW w:w="5785" w:type="dxa"/>
                <w:tcBorders>
                  <w:top w:val="single" w:sz="4" w:space="0" w:color="808080"/>
                  <w:left w:val="single" w:sz="4" w:space="0" w:color="808080"/>
                  <w:bottom w:val="single" w:sz="4" w:space="0" w:color="808080"/>
                  <w:right w:val="single" w:sz="4" w:space="0" w:color="808080"/>
                </w:tcBorders>
              </w:tcPr>
              <w:p w14:paraId="549803F6" w14:textId="1649CABC" w:rsidR="00EC54E0" w:rsidRPr="00576FB5" w:rsidRDefault="00AA2DB2" w:rsidP="00EC54E0">
                <w:pPr>
                  <w:jc w:val="both"/>
                  <w:rPr>
                    <w:rFonts w:ascii="Calibri Light" w:eastAsia="Candara" w:hAnsi="Calibri Light" w:cs="Calibri Light"/>
                  </w:rPr>
                </w:pPr>
                <w:r w:rsidRPr="004D468A">
                  <w:rPr>
                    <w:rStyle w:val="Textedelespacerserv"/>
                  </w:rPr>
                  <w:t>Cliquez ou appuyez ici pour entrer du texte.</w:t>
                </w:r>
              </w:p>
            </w:tc>
          </w:sdtContent>
        </w:sdt>
      </w:tr>
    </w:tbl>
    <w:p w14:paraId="436ECFEE" w14:textId="77777777" w:rsidR="00480434" w:rsidRDefault="00480434">
      <w:pPr>
        <w:suppressAutoHyphens w:val="0"/>
        <w:spacing w:after="0" w:line="240" w:lineRule="auto"/>
        <w:rPr>
          <w:rFonts w:ascii="Calibri Light" w:eastAsia="Candara" w:hAnsi="Calibri Light" w:cs="Calibri Light"/>
          <w:b/>
          <w:color w:val="FFC000"/>
          <w:sz w:val="24"/>
          <w:szCs w:val="24"/>
        </w:rPr>
      </w:pPr>
    </w:p>
    <w:p w14:paraId="24FD4637" w14:textId="79ECDDE5" w:rsidR="009D2088" w:rsidRDefault="009D2088">
      <w:pPr>
        <w:suppressAutoHyphens w:val="0"/>
        <w:spacing w:after="0" w:line="240" w:lineRule="auto"/>
        <w:rPr>
          <w:rFonts w:ascii="Calibri Light" w:eastAsia="Candara" w:hAnsi="Calibri Light" w:cs="Calibri Light"/>
          <w:b/>
          <w:color w:val="FFC000"/>
          <w:sz w:val="24"/>
          <w:szCs w:val="24"/>
        </w:rPr>
      </w:pPr>
    </w:p>
    <w:p w14:paraId="0F098917" w14:textId="77777777" w:rsidR="005B33D2" w:rsidRDefault="005B33D2">
      <w:pPr>
        <w:suppressAutoHyphens w:val="0"/>
        <w:spacing w:after="0" w:line="240" w:lineRule="auto"/>
        <w:rPr>
          <w:rFonts w:ascii="Calibri Light" w:eastAsia="Candara" w:hAnsi="Calibri Light" w:cs="Calibri Light"/>
          <w:b/>
          <w:color w:val="FFC000"/>
          <w:sz w:val="24"/>
          <w:szCs w:val="24"/>
        </w:rPr>
      </w:pPr>
    </w:p>
    <w:p w14:paraId="0D2BB4D5" w14:textId="71640413" w:rsidR="00D66E73" w:rsidRDefault="00D66E73" w:rsidP="00724CC3">
      <w:pPr>
        <w:jc w:val="both"/>
        <w:rPr>
          <w:rFonts w:ascii="Calibri Light" w:eastAsia="Candara" w:hAnsi="Calibri Light" w:cs="Calibri Light"/>
          <w:b/>
          <w:color w:val="FFC000"/>
          <w:sz w:val="24"/>
          <w:szCs w:val="24"/>
        </w:rPr>
      </w:pPr>
      <w:bookmarkStart w:id="2" w:name="_Hlk140676109"/>
      <w:r>
        <w:rPr>
          <w:rFonts w:ascii="Calibri Light" w:eastAsia="Candara" w:hAnsi="Calibri Light" w:cs="Calibri Light"/>
          <w:b/>
          <w:color w:val="FFC000"/>
          <w:sz w:val="24"/>
          <w:szCs w:val="24"/>
        </w:rPr>
        <w:t xml:space="preserve">FICHE </w:t>
      </w:r>
      <w:r w:rsidRPr="003E67E0">
        <w:rPr>
          <w:rFonts w:ascii="Calibri Light" w:eastAsia="Candara" w:hAnsi="Calibri Light" w:cs="Calibri Light"/>
          <w:b/>
          <w:color w:val="FFC000"/>
          <w:sz w:val="24"/>
          <w:szCs w:val="24"/>
        </w:rPr>
        <w:t xml:space="preserve">IDENTITÉ </w:t>
      </w:r>
      <w:r>
        <w:rPr>
          <w:rFonts w:ascii="Calibri Light" w:eastAsia="Candara" w:hAnsi="Calibri Light" w:cs="Calibri Light"/>
          <w:b/>
          <w:color w:val="FFC000"/>
          <w:sz w:val="24"/>
          <w:szCs w:val="24"/>
        </w:rPr>
        <w:t>PORTEUR.EUSE DU PROJET 2</w:t>
      </w:r>
    </w:p>
    <w:tbl>
      <w:tblPr>
        <w:tblpPr w:leftFromText="141" w:rightFromText="141" w:vertAnchor="text" w:horzAnchor="margin" w:tblpY="81"/>
        <w:tblW w:w="9250" w:type="dxa"/>
        <w:tblLayout w:type="fixed"/>
        <w:tblLook w:val="0000" w:firstRow="0" w:lastRow="0" w:firstColumn="0" w:lastColumn="0" w:noHBand="0" w:noVBand="0"/>
      </w:tblPr>
      <w:tblGrid>
        <w:gridCol w:w="3443"/>
        <w:gridCol w:w="5807"/>
      </w:tblGrid>
      <w:tr w:rsidR="00724CC3" w:rsidRPr="00576FB5" w14:paraId="02DCA16B" w14:textId="77777777" w:rsidTr="00724CC3">
        <w:trPr>
          <w:trHeight w:val="226"/>
        </w:trPr>
        <w:tc>
          <w:tcPr>
            <w:tcW w:w="34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0C4FAE9" w14:textId="77777777" w:rsidR="00724CC3" w:rsidRPr="00576FB5" w:rsidRDefault="00724CC3" w:rsidP="00452628">
            <w:pPr>
              <w:jc w:val="both"/>
              <w:rPr>
                <w:rFonts w:ascii="Calibri Light" w:eastAsia="Candara" w:hAnsi="Calibri Light" w:cs="Calibri Light"/>
              </w:rPr>
            </w:pPr>
            <w:r w:rsidRPr="00576FB5">
              <w:rPr>
                <w:rFonts w:ascii="Calibri Light" w:eastAsia="Candara" w:hAnsi="Calibri Light" w:cs="Calibri Light"/>
              </w:rPr>
              <w:t>NOM</w:t>
            </w:r>
          </w:p>
        </w:tc>
        <w:sdt>
          <w:sdtPr>
            <w:rPr>
              <w:rFonts w:ascii="Calibri Light" w:eastAsia="Candara" w:hAnsi="Calibri Light" w:cs="Calibri Light"/>
            </w:rPr>
            <w:id w:val="-246193450"/>
            <w:placeholder>
              <w:docPart w:val="BA24C2CD6DBE44F2B20311BB841A54B7"/>
            </w:placeholder>
            <w:showingPlcHdr/>
          </w:sdtPr>
          <w:sdtEndPr/>
          <w:sdtContent>
            <w:tc>
              <w:tcPr>
                <w:tcW w:w="5807" w:type="dxa"/>
                <w:tcBorders>
                  <w:top w:val="single" w:sz="4" w:space="0" w:color="808080"/>
                  <w:left w:val="single" w:sz="4" w:space="0" w:color="808080"/>
                  <w:bottom w:val="single" w:sz="4" w:space="0" w:color="808080"/>
                  <w:right w:val="single" w:sz="4" w:space="0" w:color="808080"/>
                </w:tcBorders>
              </w:tcPr>
              <w:p w14:paraId="7FDAAAEF" w14:textId="7897F7E0" w:rsidR="00724CC3" w:rsidRPr="00576FB5" w:rsidRDefault="00AA2DB2" w:rsidP="00452628">
                <w:pPr>
                  <w:jc w:val="both"/>
                  <w:rPr>
                    <w:rFonts w:ascii="Calibri Light" w:eastAsia="Candara" w:hAnsi="Calibri Light" w:cs="Calibri Light"/>
                  </w:rPr>
                </w:pPr>
                <w:r w:rsidRPr="004D468A">
                  <w:rPr>
                    <w:rStyle w:val="Textedelespacerserv"/>
                  </w:rPr>
                  <w:t>Cliquez ou appuyez ici pour entrer du texte.</w:t>
                </w:r>
              </w:p>
            </w:tc>
          </w:sdtContent>
        </w:sdt>
      </w:tr>
      <w:tr w:rsidR="00724CC3" w:rsidRPr="00576FB5" w14:paraId="21A13A90" w14:textId="77777777" w:rsidTr="00724CC3">
        <w:trPr>
          <w:trHeight w:val="226"/>
        </w:trPr>
        <w:tc>
          <w:tcPr>
            <w:tcW w:w="34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5292C75" w14:textId="77777777" w:rsidR="00724CC3" w:rsidRPr="00576FB5" w:rsidRDefault="00724CC3" w:rsidP="00452628">
            <w:pPr>
              <w:jc w:val="both"/>
              <w:rPr>
                <w:rFonts w:ascii="Calibri Light" w:eastAsia="Candara" w:hAnsi="Calibri Light" w:cs="Calibri Light"/>
              </w:rPr>
            </w:pPr>
            <w:r w:rsidRPr="00576FB5">
              <w:rPr>
                <w:rFonts w:ascii="Calibri Light" w:eastAsia="Candara" w:hAnsi="Calibri Light" w:cs="Calibri Light"/>
              </w:rPr>
              <w:t>Prénom</w:t>
            </w:r>
          </w:p>
        </w:tc>
        <w:sdt>
          <w:sdtPr>
            <w:rPr>
              <w:rFonts w:ascii="Calibri Light" w:eastAsia="Candara" w:hAnsi="Calibri Light" w:cs="Calibri Light"/>
            </w:rPr>
            <w:id w:val="1323548194"/>
            <w:placeholder>
              <w:docPart w:val="563E9328AB524B1981F33E3A14246F0B"/>
            </w:placeholder>
            <w:showingPlcHdr/>
          </w:sdtPr>
          <w:sdtEndPr/>
          <w:sdtContent>
            <w:tc>
              <w:tcPr>
                <w:tcW w:w="5807" w:type="dxa"/>
                <w:tcBorders>
                  <w:top w:val="single" w:sz="4" w:space="0" w:color="808080"/>
                  <w:left w:val="single" w:sz="4" w:space="0" w:color="808080"/>
                  <w:bottom w:val="single" w:sz="4" w:space="0" w:color="808080"/>
                  <w:right w:val="single" w:sz="4" w:space="0" w:color="808080"/>
                </w:tcBorders>
              </w:tcPr>
              <w:p w14:paraId="779B733F" w14:textId="3F594B80" w:rsidR="00724CC3" w:rsidRPr="00576FB5" w:rsidRDefault="00AA2DB2" w:rsidP="00452628">
                <w:pPr>
                  <w:jc w:val="both"/>
                  <w:rPr>
                    <w:rFonts w:ascii="Calibri Light" w:eastAsia="Candara" w:hAnsi="Calibri Light" w:cs="Calibri Light"/>
                  </w:rPr>
                </w:pPr>
                <w:r w:rsidRPr="004D468A">
                  <w:rPr>
                    <w:rStyle w:val="Textedelespacerserv"/>
                  </w:rPr>
                  <w:t>Cliquez ou appuyez ici pour entrer du texte.</w:t>
                </w:r>
              </w:p>
            </w:tc>
          </w:sdtContent>
        </w:sdt>
      </w:tr>
      <w:tr w:rsidR="00724CC3" w:rsidRPr="00576FB5" w14:paraId="2DF0A2BE" w14:textId="77777777" w:rsidTr="00724CC3">
        <w:trPr>
          <w:trHeight w:val="226"/>
        </w:trPr>
        <w:tc>
          <w:tcPr>
            <w:tcW w:w="34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15077C3" w14:textId="77777777" w:rsidR="00724CC3" w:rsidRPr="00576FB5" w:rsidRDefault="00724CC3" w:rsidP="00452628">
            <w:pPr>
              <w:jc w:val="both"/>
              <w:rPr>
                <w:rFonts w:ascii="Calibri Light" w:eastAsia="Candara" w:hAnsi="Calibri Light" w:cs="Calibri Light"/>
              </w:rPr>
            </w:pPr>
            <w:r w:rsidRPr="00576FB5">
              <w:rPr>
                <w:rFonts w:ascii="Calibri Light" w:eastAsia="Candara" w:hAnsi="Calibri Light" w:cs="Calibri Light"/>
              </w:rPr>
              <w:t>Date de naissance</w:t>
            </w:r>
          </w:p>
        </w:tc>
        <w:sdt>
          <w:sdtPr>
            <w:rPr>
              <w:rFonts w:ascii="Calibri Light" w:eastAsia="Candara" w:hAnsi="Calibri Light" w:cs="Calibri Light"/>
            </w:rPr>
            <w:id w:val="346761493"/>
            <w:placeholder>
              <w:docPart w:val="2D613DA645604839948608B9CF621933"/>
            </w:placeholder>
            <w:showingPlcHdr/>
          </w:sdtPr>
          <w:sdtEndPr/>
          <w:sdtContent>
            <w:tc>
              <w:tcPr>
                <w:tcW w:w="5807" w:type="dxa"/>
                <w:tcBorders>
                  <w:top w:val="single" w:sz="4" w:space="0" w:color="808080"/>
                  <w:left w:val="single" w:sz="4" w:space="0" w:color="808080"/>
                  <w:bottom w:val="single" w:sz="4" w:space="0" w:color="808080"/>
                  <w:right w:val="single" w:sz="4" w:space="0" w:color="808080"/>
                </w:tcBorders>
              </w:tcPr>
              <w:p w14:paraId="470F3853" w14:textId="28220B9C" w:rsidR="00724CC3" w:rsidRPr="00576FB5" w:rsidRDefault="00AA2DB2" w:rsidP="00452628">
                <w:pPr>
                  <w:jc w:val="both"/>
                  <w:rPr>
                    <w:rFonts w:ascii="Calibri Light" w:eastAsia="Candara" w:hAnsi="Calibri Light" w:cs="Calibri Light"/>
                  </w:rPr>
                </w:pPr>
                <w:r w:rsidRPr="004D468A">
                  <w:rPr>
                    <w:rStyle w:val="Textedelespacerserv"/>
                  </w:rPr>
                  <w:t>Cliquez ou appuyez ici pour entrer du texte.</w:t>
                </w:r>
              </w:p>
            </w:tc>
          </w:sdtContent>
        </w:sdt>
      </w:tr>
      <w:tr w:rsidR="00724CC3" w:rsidRPr="00576FB5" w14:paraId="47C3F797" w14:textId="77777777" w:rsidTr="00724CC3">
        <w:trPr>
          <w:trHeight w:val="226"/>
        </w:trPr>
        <w:tc>
          <w:tcPr>
            <w:tcW w:w="34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3A01DA8" w14:textId="4D5E25FA" w:rsidR="00724CC3" w:rsidRPr="00576FB5" w:rsidRDefault="00EC54E0" w:rsidP="00452628">
            <w:pPr>
              <w:jc w:val="both"/>
              <w:rPr>
                <w:rFonts w:ascii="Calibri Light" w:eastAsia="Candara" w:hAnsi="Calibri Light" w:cs="Calibri Light"/>
              </w:rPr>
            </w:pPr>
            <w:r>
              <w:rPr>
                <w:rFonts w:ascii="Calibri Light" w:eastAsia="Candara" w:hAnsi="Calibri Light" w:cs="Calibri Light"/>
              </w:rPr>
              <w:t>Adresse</w:t>
            </w:r>
          </w:p>
        </w:tc>
        <w:sdt>
          <w:sdtPr>
            <w:rPr>
              <w:rFonts w:ascii="Calibri Light" w:eastAsia="Candara" w:hAnsi="Calibri Light" w:cs="Calibri Light"/>
            </w:rPr>
            <w:id w:val="-1116369092"/>
            <w:placeholder>
              <w:docPart w:val="6817C9AB98E34E2394612191ED80FD41"/>
            </w:placeholder>
            <w:showingPlcHdr/>
          </w:sdtPr>
          <w:sdtEndPr/>
          <w:sdtContent>
            <w:tc>
              <w:tcPr>
                <w:tcW w:w="5807" w:type="dxa"/>
                <w:tcBorders>
                  <w:top w:val="single" w:sz="4" w:space="0" w:color="808080"/>
                  <w:left w:val="single" w:sz="4" w:space="0" w:color="808080"/>
                  <w:bottom w:val="single" w:sz="4" w:space="0" w:color="808080"/>
                  <w:right w:val="single" w:sz="4" w:space="0" w:color="808080"/>
                </w:tcBorders>
              </w:tcPr>
              <w:p w14:paraId="309E6636" w14:textId="1EA03FB3" w:rsidR="00724CC3" w:rsidRPr="00576FB5" w:rsidRDefault="00AA2DB2" w:rsidP="00452628">
                <w:pPr>
                  <w:jc w:val="both"/>
                  <w:rPr>
                    <w:rFonts w:ascii="Calibri Light" w:eastAsia="Candara" w:hAnsi="Calibri Light" w:cs="Calibri Light"/>
                  </w:rPr>
                </w:pPr>
                <w:r w:rsidRPr="004D468A">
                  <w:rPr>
                    <w:rStyle w:val="Textedelespacerserv"/>
                  </w:rPr>
                  <w:t>Cliquez ou appuyez ici pour entrer du texte.</w:t>
                </w:r>
              </w:p>
            </w:tc>
          </w:sdtContent>
        </w:sdt>
      </w:tr>
      <w:tr w:rsidR="00EC54E0" w:rsidRPr="00576FB5" w14:paraId="0BB6BB99" w14:textId="77777777" w:rsidTr="00724CC3">
        <w:trPr>
          <w:trHeight w:val="214"/>
        </w:trPr>
        <w:tc>
          <w:tcPr>
            <w:tcW w:w="34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3FE2AC1" w14:textId="3C50882B" w:rsidR="00EC54E0" w:rsidRPr="00576FB5" w:rsidRDefault="00EC54E0" w:rsidP="00EC54E0">
            <w:pPr>
              <w:jc w:val="both"/>
              <w:rPr>
                <w:rFonts w:ascii="Calibri Light" w:hAnsi="Calibri Light" w:cs="Calibri Light"/>
              </w:rPr>
            </w:pPr>
            <w:r w:rsidRPr="00576FB5">
              <w:rPr>
                <w:rFonts w:ascii="Calibri Light" w:eastAsia="Candara" w:hAnsi="Calibri Light" w:cs="Calibri Light"/>
              </w:rPr>
              <w:t xml:space="preserve">N° de téléphone </w:t>
            </w:r>
          </w:p>
        </w:tc>
        <w:sdt>
          <w:sdtPr>
            <w:rPr>
              <w:rFonts w:ascii="Calibri Light" w:eastAsia="Candara" w:hAnsi="Calibri Light" w:cs="Calibri Light"/>
            </w:rPr>
            <w:id w:val="-198934197"/>
            <w:placeholder>
              <w:docPart w:val="79FD09944CE14D6496C87AAFDAE8E692"/>
            </w:placeholder>
            <w:showingPlcHdr/>
          </w:sdtPr>
          <w:sdtEndPr/>
          <w:sdtContent>
            <w:tc>
              <w:tcPr>
                <w:tcW w:w="5807" w:type="dxa"/>
                <w:tcBorders>
                  <w:top w:val="single" w:sz="4" w:space="0" w:color="808080"/>
                  <w:left w:val="single" w:sz="4" w:space="0" w:color="808080"/>
                  <w:bottom w:val="single" w:sz="4" w:space="0" w:color="808080"/>
                  <w:right w:val="single" w:sz="4" w:space="0" w:color="808080"/>
                </w:tcBorders>
              </w:tcPr>
              <w:p w14:paraId="08BB1239" w14:textId="3C495900" w:rsidR="00EC54E0" w:rsidRPr="00576FB5" w:rsidRDefault="00AA2DB2" w:rsidP="00EC54E0">
                <w:pPr>
                  <w:jc w:val="both"/>
                  <w:rPr>
                    <w:rFonts w:ascii="Calibri Light" w:eastAsia="Candara" w:hAnsi="Calibri Light" w:cs="Calibri Light"/>
                  </w:rPr>
                </w:pPr>
                <w:r w:rsidRPr="004D468A">
                  <w:rPr>
                    <w:rStyle w:val="Textedelespacerserv"/>
                  </w:rPr>
                  <w:t>Cliquez ou appuyez ici pour entrer du texte.</w:t>
                </w:r>
              </w:p>
            </w:tc>
          </w:sdtContent>
        </w:sdt>
      </w:tr>
      <w:tr w:rsidR="00724CC3" w:rsidRPr="00576FB5" w14:paraId="65CC3A87" w14:textId="77777777" w:rsidTr="00724CC3">
        <w:trPr>
          <w:trHeight w:val="214"/>
        </w:trPr>
        <w:tc>
          <w:tcPr>
            <w:tcW w:w="34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C479A78" w14:textId="0C9640E0" w:rsidR="00724CC3" w:rsidRPr="00576FB5" w:rsidRDefault="00EC54E0" w:rsidP="00452628">
            <w:pPr>
              <w:jc w:val="both"/>
              <w:rPr>
                <w:rFonts w:ascii="Calibri Light" w:eastAsia="Candara" w:hAnsi="Calibri Light" w:cs="Calibri Light"/>
              </w:rPr>
            </w:pPr>
            <w:r w:rsidRPr="00576FB5">
              <w:rPr>
                <w:rFonts w:ascii="Calibri Light" w:eastAsia="Candara" w:hAnsi="Calibri Light" w:cs="Calibri Light"/>
              </w:rPr>
              <w:t>Email</w:t>
            </w:r>
          </w:p>
        </w:tc>
        <w:sdt>
          <w:sdtPr>
            <w:rPr>
              <w:rFonts w:ascii="Calibri Light" w:eastAsia="Candara" w:hAnsi="Calibri Light" w:cs="Calibri Light"/>
            </w:rPr>
            <w:id w:val="-451244375"/>
            <w:placeholder>
              <w:docPart w:val="F2F65878471E449CB312A3424A537935"/>
            </w:placeholder>
            <w:showingPlcHdr/>
          </w:sdtPr>
          <w:sdtEndPr/>
          <w:sdtContent>
            <w:tc>
              <w:tcPr>
                <w:tcW w:w="5807" w:type="dxa"/>
                <w:tcBorders>
                  <w:top w:val="single" w:sz="4" w:space="0" w:color="808080"/>
                  <w:left w:val="single" w:sz="4" w:space="0" w:color="808080"/>
                  <w:bottom w:val="single" w:sz="4" w:space="0" w:color="808080"/>
                  <w:right w:val="single" w:sz="4" w:space="0" w:color="808080"/>
                </w:tcBorders>
              </w:tcPr>
              <w:p w14:paraId="61FDEF25" w14:textId="2976B88B" w:rsidR="00724CC3" w:rsidRPr="00576FB5" w:rsidRDefault="00AA2DB2" w:rsidP="00452628">
                <w:pPr>
                  <w:jc w:val="both"/>
                  <w:rPr>
                    <w:rFonts w:ascii="Calibri Light" w:eastAsia="Candara" w:hAnsi="Calibri Light" w:cs="Calibri Light"/>
                  </w:rPr>
                </w:pPr>
                <w:r w:rsidRPr="004D468A">
                  <w:rPr>
                    <w:rStyle w:val="Textedelespacerserv"/>
                  </w:rPr>
                  <w:t>Cliquez ou appuyez ici pour entrer du texte.</w:t>
                </w:r>
              </w:p>
            </w:tc>
          </w:sdtContent>
        </w:sdt>
      </w:tr>
      <w:tr w:rsidR="00EC54E0" w:rsidRPr="00576FB5" w14:paraId="056BFB18" w14:textId="77777777" w:rsidTr="00724CC3">
        <w:trPr>
          <w:trHeight w:val="214"/>
        </w:trPr>
        <w:tc>
          <w:tcPr>
            <w:tcW w:w="34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6EE2FF2" w14:textId="2C39E9AC" w:rsidR="00EC54E0" w:rsidRDefault="00EC54E0" w:rsidP="00EC54E0">
            <w:pPr>
              <w:jc w:val="both"/>
              <w:rPr>
                <w:rFonts w:ascii="Calibri Light" w:eastAsia="Candara" w:hAnsi="Calibri Light" w:cs="Calibri Light"/>
              </w:rPr>
            </w:pPr>
            <w:r>
              <w:rPr>
                <w:rFonts w:ascii="Calibri Light" w:eastAsia="Candara" w:hAnsi="Calibri Light" w:cs="Calibri Light"/>
              </w:rPr>
              <w:t xml:space="preserve">Situation professionnelle </w:t>
            </w:r>
          </w:p>
        </w:tc>
        <w:sdt>
          <w:sdtPr>
            <w:rPr>
              <w:rFonts w:ascii="Calibri Light" w:eastAsia="Candara" w:hAnsi="Calibri Light" w:cs="Calibri Light"/>
            </w:rPr>
            <w:id w:val="2121876122"/>
            <w:placeholder>
              <w:docPart w:val="5803A1B6BBAC41CA906C550A97F5140D"/>
            </w:placeholder>
            <w:showingPlcHdr/>
          </w:sdtPr>
          <w:sdtEndPr/>
          <w:sdtContent>
            <w:tc>
              <w:tcPr>
                <w:tcW w:w="5807" w:type="dxa"/>
                <w:tcBorders>
                  <w:top w:val="single" w:sz="4" w:space="0" w:color="808080"/>
                  <w:left w:val="single" w:sz="4" w:space="0" w:color="808080"/>
                  <w:bottom w:val="single" w:sz="4" w:space="0" w:color="808080"/>
                  <w:right w:val="single" w:sz="4" w:space="0" w:color="808080"/>
                </w:tcBorders>
              </w:tcPr>
              <w:p w14:paraId="5AB24E20" w14:textId="32668873" w:rsidR="00EC54E0" w:rsidRPr="00576FB5" w:rsidRDefault="00AA2DB2" w:rsidP="00EC54E0">
                <w:pPr>
                  <w:jc w:val="both"/>
                  <w:rPr>
                    <w:rFonts w:ascii="Calibri Light" w:eastAsia="Candara" w:hAnsi="Calibri Light" w:cs="Calibri Light"/>
                  </w:rPr>
                </w:pPr>
                <w:r w:rsidRPr="004D468A">
                  <w:rPr>
                    <w:rStyle w:val="Textedelespacerserv"/>
                  </w:rPr>
                  <w:t>Cliquez ou appuyez ici pour entrer du texte.</w:t>
                </w:r>
              </w:p>
            </w:tc>
          </w:sdtContent>
        </w:sdt>
      </w:tr>
      <w:bookmarkEnd w:id="2"/>
    </w:tbl>
    <w:p w14:paraId="2AB2E798" w14:textId="77777777" w:rsidR="006B0317" w:rsidRDefault="006B0317" w:rsidP="006B0317">
      <w:pPr>
        <w:jc w:val="both"/>
        <w:rPr>
          <w:rFonts w:ascii="Calibri Light" w:eastAsia="Candara" w:hAnsi="Calibri Light" w:cs="Calibri Light"/>
          <w:b/>
          <w:color w:val="FFC000"/>
          <w:sz w:val="24"/>
          <w:szCs w:val="24"/>
        </w:rPr>
      </w:pPr>
    </w:p>
    <w:p w14:paraId="577B7A89" w14:textId="3287888A" w:rsidR="006B0317" w:rsidRDefault="006B0317" w:rsidP="006B0317">
      <w:pPr>
        <w:jc w:val="both"/>
        <w:rPr>
          <w:rFonts w:ascii="Calibri Light" w:eastAsia="Candara" w:hAnsi="Calibri Light" w:cs="Calibri Light"/>
          <w:b/>
          <w:color w:val="FFC000"/>
          <w:sz w:val="24"/>
          <w:szCs w:val="24"/>
        </w:rPr>
      </w:pPr>
      <w:r>
        <w:rPr>
          <w:rFonts w:ascii="Calibri Light" w:eastAsia="Candara" w:hAnsi="Calibri Light" w:cs="Calibri Light"/>
          <w:b/>
          <w:color w:val="FFC000"/>
          <w:sz w:val="24"/>
          <w:szCs w:val="24"/>
        </w:rPr>
        <w:t xml:space="preserve">FICHE </w:t>
      </w:r>
      <w:r w:rsidRPr="003E67E0">
        <w:rPr>
          <w:rFonts w:ascii="Calibri Light" w:eastAsia="Candara" w:hAnsi="Calibri Light" w:cs="Calibri Light"/>
          <w:b/>
          <w:color w:val="FFC000"/>
          <w:sz w:val="24"/>
          <w:szCs w:val="24"/>
        </w:rPr>
        <w:t xml:space="preserve">IDENTITÉ </w:t>
      </w:r>
      <w:r>
        <w:rPr>
          <w:rFonts w:ascii="Calibri Light" w:eastAsia="Candara" w:hAnsi="Calibri Light" w:cs="Calibri Light"/>
          <w:b/>
          <w:color w:val="FFC000"/>
          <w:sz w:val="24"/>
          <w:szCs w:val="24"/>
        </w:rPr>
        <w:t>PORTEUR.EUSE DU PROJET 3</w:t>
      </w:r>
    </w:p>
    <w:tbl>
      <w:tblPr>
        <w:tblpPr w:leftFromText="141" w:rightFromText="141" w:vertAnchor="text" w:horzAnchor="margin" w:tblpY="81"/>
        <w:tblW w:w="9250" w:type="dxa"/>
        <w:tblLayout w:type="fixed"/>
        <w:tblLook w:val="0000" w:firstRow="0" w:lastRow="0" w:firstColumn="0" w:lastColumn="0" w:noHBand="0" w:noVBand="0"/>
      </w:tblPr>
      <w:tblGrid>
        <w:gridCol w:w="3443"/>
        <w:gridCol w:w="5807"/>
      </w:tblGrid>
      <w:tr w:rsidR="006B0317" w:rsidRPr="00576FB5" w14:paraId="71CC3630" w14:textId="77777777" w:rsidTr="001C7BF1">
        <w:trPr>
          <w:trHeight w:val="226"/>
        </w:trPr>
        <w:tc>
          <w:tcPr>
            <w:tcW w:w="34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718BA94" w14:textId="77777777" w:rsidR="006B0317" w:rsidRPr="00576FB5" w:rsidRDefault="006B0317" w:rsidP="001C7BF1">
            <w:pPr>
              <w:jc w:val="both"/>
              <w:rPr>
                <w:rFonts w:ascii="Calibri Light" w:eastAsia="Candara" w:hAnsi="Calibri Light" w:cs="Calibri Light"/>
              </w:rPr>
            </w:pPr>
            <w:r w:rsidRPr="00576FB5">
              <w:rPr>
                <w:rFonts w:ascii="Calibri Light" w:eastAsia="Candara" w:hAnsi="Calibri Light" w:cs="Calibri Light"/>
              </w:rPr>
              <w:lastRenderedPageBreak/>
              <w:t>NOM</w:t>
            </w:r>
          </w:p>
        </w:tc>
        <w:sdt>
          <w:sdtPr>
            <w:rPr>
              <w:rFonts w:ascii="Calibri Light" w:eastAsia="Candara" w:hAnsi="Calibri Light" w:cs="Calibri Light"/>
            </w:rPr>
            <w:id w:val="1437025929"/>
            <w:placeholder>
              <w:docPart w:val="BF7B495879F248C2983C56F89C0595B3"/>
            </w:placeholder>
            <w:showingPlcHdr/>
          </w:sdtPr>
          <w:sdtEndPr/>
          <w:sdtContent>
            <w:tc>
              <w:tcPr>
                <w:tcW w:w="5807" w:type="dxa"/>
                <w:tcBorders>
                  <w:top w:val="single" w:sz="4" w:space="0" w:color="808080"/>
                  <w:left w:val="single" w:sz="4" w:space="0" w:color="808080"/>
                  <w:bottom w:val="single" w:sz="4" w:space="0" w:color="808080"/>
                  <w:right w:val="single" w:sz="4" w:space="0" w:color="808080"/>
                </w:tcBorders>
              </w:tcPr>
              <w:p w14:paraId="4ABA8D51" w14:textId="77777777" w:rsidR="006B0317" w:rsidRPr="00576FB5" w:rsidRDefault="006B0317" w:rsidP="001C7BF1">
                <w:pPr>
                  <w:jc w:val="both"/>
                  <w:rPr>
                    <w:rFonts w:ascii="Calibri Light" w:eastAsia="Candara" w:hAnsi="Calibri Light" w:cs="Calibri Light"/>
                  </w:rPr>
                </w:pPr>
                <w:r w:rsidRPr="004D468A">
                  <w:rPr>
                    <w:rStyle w:val="Textedelespacerserv"/>
                  </w:rPr>
                  <w:t>Cliquez ou appuyez ici pour entrer du texte.</w:t>
                </w:r>
              </w:p>
            </w:tc>
          </w:sdtContent>
        </w:sdt>
      </w:tr>
      <w:tr w:rsidR="006B0317" w:rsidRPr="00576FB5" w14:paraId="0051FA9A" w14:textId="77777777" w:rsidTr="001C7BF1">
        <w:trPr>
          <w:trHeight w:val="226"/>
        </w:trPr>
        <w:tc>
          <w:tcPr>
            <w:tcW w:w="34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247C081" w14:textId="77777777" w:rsidR="006B0317" w:rsidRPr="00576FB5" w:rsidRDefault="006B0317" w:rsidP="001C7BF1">
            <w:pPr>
              <w:jc w:val="both"/>
              <w:rPr>
                <w:rFonts w:ascii="Calibri Light" w:eastAsia="Candara" w:hAnsi="Calibri Light" w:cs="Calibri Light"/>
              </w:rPr>
            </w:pPr>
            <w:r w:rsidRPr="00576FB5">
              <w:rPr>
                <w:rFonts w:ascii="Calibri Light" w:eastAsia="Candara" w:hAnsi="Calibri Light" w:cs="Calibri Light"/>
              </w:rPr>
              <w:t>Prénom</w:t>
            </w:r>
          </w:p>
        </w:tc>
        <w:sdt>
          <w:sdtPr>
            <w:rPr>
              <w:rFonts w:ascii="Calibri Light" w:eastAsia="Candara" w:hAnsi="Calibri Light" w:cs="Calibri Light"/>
            </w:rPr>
            <w:id w:val="1495539272"/>
            <w:placeholder>
              <w:docPart w:val="18AF743CDE8D4D5DB1B80C3205D2E02F"/>
            </w:placeholder>
            <w:showingPlcHdr/>
          </w:sdtPr>
          <w:sdtEndPr/>
          <w:sdtContent>
            <w:tc>
              <w:tcPr>
                <w:tcW w:w="5807" w:type="dxa"/>
                <w:tcBorders>
                  <w:top w:val="single" w:sz="4" w:space="0" w:color="808080"/>
                  <w:left w:val="single" w:sz="4" w:space="0" w:color="808080"/>
                  <w:bottom w:val="single" w:sz="4" w:space="0" w:color="808080"/>
                  <w:right w:val="single" w:sz="4" w:space="0" w:color="808080"/>
                </w:tcBorders>
              </w:tcPr>
              <w:p w14:paraId="55B0F273" w14:textId="77777777" w:rsidR="006B0317" w:rsidRPr="00576FB5" w:rsidRDefault="006B0317" w:rsidP="001C7BF1">
                <w:pPr>
                  <w:jc w:val="both"/>
                  <w:rPr>
                    <w:rFonts w:ascii="Calibri Light" w:eastAsia="Candara" w:hAnsi="Calibri Light" w:cs="Calibri Light"/>
                  </w:rPr>
                </w:pPr>
                <w:r w:rsidRPr="004D468A">
                  <w:rPr>
                    <w:rStyle w:val="Textedelespacerserv"/>
                  </w:rPr>
                  <w:t>Cliquez ou appuyez ici pour entrer du texte.</w:t>
                </w:r>
              </w:p>
            </w:tc>
          </w:sdtContent>
        </w:sdt>
      </w:tr>
      <w:tr w:rsidR="006B0317" w:rsidRPr="00576FB5" w14:paraId="21BBBA7D" w14:textId="77777777" w:rsidTr="001C7BF1">
        <w:trPr>
          <w:trHeight w:val="226"/>
        </w:trPr>
        <w:tc>
          <w:tcPr>
            <w:tcW w:w="34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4078ABC" w14:textId="77777777" w:rsidR="006B0317" w:rsidRPr="00576FB5" w:rsidRDefault="006B0317" w:rsidP="001C7BF1">
            <w:pPr>
              <w:jc w:val="both"/>
              <w:rPr>
                <w:rFonts w:ascii="Calibri Light" w:eastAsia="Candara" w:hAnsi="Calibri Light" w:cs="Calibri Light"/>
              </w:rPr>
            </w:pPr>
            <w:r w:rsidRPr="00576FB5">
              <w:rPr>
                <w:rFonts w:ascii="Calibri Light" w:eastAsia="Candara" w:hAnsi="Calibri Light" w:cs="Calibri Light"/>
              </w:rPr>
              <w:t>Date de naissance</w:t>
            </w:r>
          </w:p>
        </w:tc>
        <w:sdt>
          <w:sdtPr>
            <w:rPr>
              <w:rFonts w:ascii="Calibri Light" w:eastAsia="Candara" w:hAnsi="Calibri Light" w:cs="Calibri Light"/>
            </w:rPr>
            <w:id w:val="-211891597"/>
            <w:placeholder>
              <w:docPart w:val="C0D9A65894B94AE18A42E85467A9DF2D"/>
            </w:placeholder>
            <w:showingPlcHdr/>
          </w:sdtPr>
          <w:sdtEndPr/>
          <w:sdtContent>
            <w:tc>
              <w:tcPr>
                <w:tcW w:w="5807" w:type="dxa"/>
                <w:tcBorders>
                  <w:top w:val="single" w:sz="4" w:space="0" w:color="808080"/>
                  <w:left w:val="single" w:sz="4" w:space="0" w:color="808080"/>
                  <w:bottom w:val="single" w:sz="4" w:space="0" w:color="808080"/>
                  <w:right w:val="single" w:sz="4" w:space="0" w:color="808080"/>
                </w:tcBorders>
              </w:tcPr>
              <w:p w14:paraId="10622F42" w14:textId="77777777" w:rsidR="006B0317" w:rsidRPr="00576FB5" w:rsidRDefault="006B0317" w:rsidP="001C7BF1">
                <w:pPr>
                  <w:jc w:val="both"/>
                  <w:rPr>
                    <w:rFonts w:ascii="Calibri Light" w:eastAsia="Candara" w:hAnsi="Calibri Light" w:cs="Calibri Light"/>
                  </w:rPr>
                </w:pPr>
                <w:r w:rsidRPr="004D468A">
                  <w:rPr>
                    <w:rStyle w:val="Textedelespacerserv"/>
                  </w:rPr>
                  <w:t>Cliquez ou appuyez ici pour entrer du texte.</w:t>
                </w:r>
              </w:p>
            </w:tc>
          </w:sdtContent>
        </w:sdt>
      </w:tr>
      <w:tr w:rsidR="006B0317" w:rsidRPr="00576FB5" w14:paraId="4B693B42" w14:textId="77777777" w:rsidTr="001C7BF1">
        <w:trPr>
          <w:trHeight w:val="226"/>
        </w:trPr>
        <w:tc>
          <w:tcPr>
            <w:tcW w:w="34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9EE1A23" w14:textId="77777777" w:rsidR="006B0317" w:rsidRPr="00576FB5" w:rsidRDefault="006B0317" w:rsidP="001C7BF1">
            <w:pPr>
              <w:jc w:val="both"/>
              <w:rPr>
                <w:rFonts w:ascii="Calibri Light" w:eastAsia="Candara" w:hAnsi="Calibri Light" w:cs="Calibri Light"/>
              </w:rPr>
            </w:pPr>
            <w:r>
              <w:rPr>
                <w:rFonts w:ascii="Calibri Light" w:eastAsia="Candara" w:hAnsi="Calibri Light" w:cs="Calibri Light"/>
              </w:rPr>
              <w:t>Adresse</w:t>
            </w:r>
          </w:p>
        </w:tc>
        <w:sdt>
          <w:sdtPr>
            <w:rPr>
              <w:rFonts w:ascii="Calibri Light" w:eastAsia="Candara" w:hAnsi="Calibri Light" w:cs="Calibri Light"/>
            </w:rPr>
            <w:id w:val="258499983"/>
            <w:placeholder>
              <w:docPart w:val="D9E26049D1C3401081D8A9CDB3B4117E"/>
            </w:placeholder>
            <w:showingPlcHdr/>
          </w:sdtPr>
          <w:sdtEndPr/>
          <w:sdtContent>
            <w:tc>
              <w:tcPr>
                <w:tcW w:w="5807" w:type="dxa"/>
                <w:tcBorders>
                  <w:top w:val="single" w:sz="4" w:space="0" w:color="808080"/>
                  <w:left w:val="single" w:sz="4" w:space="0" w:color="808080"/>
                  <w:bottom w:val="single" w:sz="4" w:space="0" w:color="808080"/>
                  <w:right w:val="single" w:sz="4" w:space="0" w:color="808080"/>
                </w:tcBorders>
              </w:tcPr>
              <w:p w14:paraId="7E6D8A8D" w14:textId="77777777" w:rsidR="006B0317" w:rsidRPr="00576FB5" w:rsidRDefault="006B0317" w:rsidP="001C7BF1">
                <w:pPr>
                  <w:jc w:val="both"/>
                  <w:rPr>
                    <w:rFonts w:ascii="Calibri Light" w:eastAsia="Candara" w:hAnsi="Calibri Light" w:cs="Calibri Light"/>
                  </w:rPr>
                </w:pPr>
                <w:r w:rsidRPr="004D468A">
                  <w:rPr>
                    <w:rStyle w:val="Textedelespacerserv"/>
                  </w:rPr>
                  <w:t>Cliquez ou appuyez ici pour entrer du texte.</w:t>
                </w:r>
              </w:p>
            </w:tc>
          </w:sdtContent>
        </w:sdt>
      </w:tr>
      <w:tr w:rsidR="006B0317" w:rsidRPr="00576FB5" w14:paraId="2FCE6269" w14:textId="77777777" w:rsidTr="001C7BF1">
        <w:trPr>
          <w:trHeight w:val="214"/>
        </w:trPr>
        <w:tc>
          <w:tcPr>
            <w:tcW w:w="34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F132C85" w14:textId="77777777" w:rsidR="006B0317" w:rsidRPr="00576FB5" w:rsidRDefault="006B0317" w:rsidP="001C7BF1">
            <w:pPr>
              <w:jc w:val="both"/>
              <w:rPr>
                <w:rFonts w:ascii="Calibri Light" w:hAnsi="Calibri Light" w:cs="Calibri Light"/>
              </w:rPr>
            </w:pPr>
            <w:r w:rsidRPr="00576FB5">
              <w:rPr>
                <w:rFonts w:ascii="Calibri Light" w:eastAsia="Candara" w:hAnsi="Calibri Light" w:cs="Calibri Light"/>
              </w:rPr>
              <w:t xml:space="preserve">N° de téléphone </w:t>
            </w:r>
          </w:p>
        </w:tc>
        <w:sdt>
          <w:sdtPr>
            <w:rPr>
              <w:rFonts w:ascii="Calibri Light" w:eastAsia="Candara" w:hAnsi="Calibri Light" w:cs="Calibri Light"/>
            </w:rPr>
            <w:id w:val="1776367520"/>
            <w:placeholder>
              <w:docPart w:val="81825B1147614222AD02AE98EAEC19FA"/>
            </w:placeholder>
            <w:showingPlcHdr/>
          </w:sdtPr>
          <w:sdtEndPr/>
          <w:sdtContent>
            <w:tc>
              <w:tcPr>
                <w:tcW w:w="5807" w:type="dxa"/>
                <w:tcBorders>
                  <w:top w:val="single" w:sz="4" w:space="0" w:color="808080"/>
                  <w:left w:val="single" w:sz="4" w:space="0" w:color="808080"/>
                  <w:bottom w:val="single" w:sz="4" w:space="0" w:color="808080"/>
                  <w:right w:val="single" w:sz="4" w:space="0" w:color="808080"/>
                </w:tcBorders>
              </w:tcPr>
              <w:p w14:paraId="3D9FA01E" w14:textId="77777777" w:rsidR="006B0317" w:rsidRPr="00576FB5" w:rsidRDefault="006B0317" w:rsidP="001C7BF1">
                <w:pPr>
                  <w:jc w:val="both"/>
                  <w:rPr>
                    <w:rFonts w:ascii="Calibri Light" w:eastAsia="Candara" w:hAnsi="Calibri Light" w:cs="Calibri Light"/>
                  </w:rPr>
                </w:pPr>
                <w:r w:rsidRPr="004D468A">
                  <w:rPr>
                    <w:rStyle w:val="Textedelespacerserv"/>
                  </w:rPr>
                  <w:t>Cliquez ou appuyez ici pour entrer du texte.</w:t>
                </w:r>
              </w:p>
            </w:tc>
          </w:sdtContent>
        </w:sdt>
      </w:tr>
      <w:tr w:rsidR="006B0317" w:rsidRPr="00576FB5" w14:paraId="1C7AE2DF" w14:textId="77777777" w:rsidTr="001C7BF1">
        <w:trPr>
          <w:trHeight w:val="214"/>
        </w:trPr>
        <w:tc>
          <w:tcPr>
            <w:tcW w:w="34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BA222E0" w14:textId="77777777" w:rsidR="006B0317" w:rsidRPr="00576FB5" w:rsidRDefault="006B0317" w:rsidP="001C7BF1">
            <w:pPr>
              <w:jc w:val="both"/>
              <w:rPr>
                <w:rFonts w:ascii="Calibri Light" w:eastAsia="Candara" w:hAnsi="Calibri Light" w:cs="Calibri Light"/>
              </w:rPr>
            </w:pPr>
            <w:r w:rsidRPr="00576FB5">
              <w:rPr>
                <w:rFonts w:ascii="Calibri Light" w:eastAsia="Candara" w:hAnsi="Calibri Light" w:cs="Calibri Light"/>
              </w:rPr>
              <w:t>Email</w:t>
            </w:r>
          </w:p>
        </w:tc>
        <w:sdt>
          <w:sdtPr>
            <w:rPr>
              <w:rFonts w:ascii="Calibri Light" w:eastAsia="Candara" w:hAnsi="Calibri Light" w:cs="Calibri Light"/>
            </w:rPr>
            <w:id w:val="1087969744"/>
            <w:placeholder>
              <w:docPart w:val="9BC15391E0594DA79D2CA7B79DEBAA69"/>
            </w:placeholder>
            <w:showingPlcHdr/>
          </w:sdtPr>
          <w:sdtEndPr/>
          <w:sdtContent>
            <w:tc>
              <w:tcPr>
                <w:tcW w:w="5807" w:type="dxa"/>
                <w:tcBorders>
                  <w:top w:val="single" w:sz="4" w:space="0" w:color="808080"/>
                  <w:left w:val="single" w:sz="4" w:space="0" w:color="808080"/>
                  <w:bottom w:val="single" w:sz="4" w:space="0" w:color="808080"/>
                  <w:right w:val="single" w:sz="4" w:space="0" w:color="808080"/>
                </w:tcBorders>
              </w:tcPr>
              <w:p w14:paraId="36209EDA" w14:textId="77777777" w:rsidR="006B0317" w:rsidRPr="00576FB5" w:rsidRDefault="006B0317" w:rsidP="001C7BF1">
                <w:pPr>
                  <w:jc w:val="both"/>
                  <w:rPr>
                    <w:rFonts w:ascii="Calibri Light" w:eastAsia="Candara" w:hAnsi="Calibri Light" w:cs="Calibri Light"/>
                  </w:rPr>
                </w:pPr>
                <w:r w:rsidRPr="004D468A">
                  <w:rPr>
                    <w:rStyle w:val="Textedelespacerserv"/>
                  </w:rPr>
                  <w:t>Cliquez ou appuyez ici pour entrer du texte.</w:t>
                </w:r>
              </w:p>
            </w:tc>
          </w:sdtContent>
        </w:sdt>
      </w:tr>
      <w:tr w:rsidR="006B0317" w:rsidRPr="00576FB5" w14:paraId="291FB4AD" w14:textId="77777777" w:rsidTr="001C7BF1">
        <w:trPr>
          <w:trHeight w:val="214"/>
        </w:trPr>
        <w:tc>
          <w:tcPr>
            <w:tcW w:w="34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15E380A" w14:textId="77777777" w:rsidR="006B0317" w:rsidRDefault="006B0317" w:rsidP="001C7BF1">
            <w:pPr>
              <w:jc w:val="both"/>
              <w:rPr>
                <w:rFonts w:ascii="Calibri Light" w:eastAsia="Candara" w:hAnsi="Calibri Light" w:cs="Calibri Light"/>
              </w:rPr>
            </w:pPr>
            <w:r>
              <w:rPr>
                <w:rFonts w:ascii="Calibri Light" w:eastAsia="Candara" w:hAnsi="Calibri Light" w:cs="Calibri Light"/>
              </w:rPr>
              <w:t xml:space="preserve">Situation professionnelle </w:t>
            </w:r>
          </w:p>
        </w:tc>
        <w:sdt>
          <w:sdtPr>
            <w:rPr>
              <w:rFonts w:ascii="Calibri Light" w:eastAsia="Candara" w:hAnsi="Calibri Light" w:cs="Calibri Light"/>
            </w:rPr>
            <w:id w:val="-1691283385"/>
            <w:placeholder>
              <w:docPart w:val="7F7E8BA69B224F178C8C533979911CF6"/>
            </w:placeholder>
            <w:showingPlcHdr/>
          </w:sdtPr>
          <w:sdtEndPr/>
          <w:sdtContent>
            <w:tc>
              <w:tcPr>
                <w:tcW w:w="5807" w:type="dxa"/>
                <w:tcBorders>
                  <w:top w:val="single" w:sz="4" w:space="0" w:color="808080"/>
                  <w:left w:val="single" w:sz="4" w:space="0" w:color="808080"/>
                  <w:bottom w:val="single" w:sz="4" w:space="0" w:color="808080"/>
                  <w:right w:val="single" w:sz="4" w:space="0" w:color="808080"/>
                </w:tcBorders>
              </w:tcPr>
              <w:p w14:paraId="0698A5DD" w14:textId="77777777" w:rsidR="006B0317" w:rsidRPr="00576FB5" w:rsidRDefault="006B0317" w:rsidP="001C7BF1">
                <w:pPr>
                  <w:jc w:val="both"/>
                  <w:rPr>
                    <w:rFonts w:ascii="Calibri Light" w:eastAsia="Candara" w:hAnsi="Calibri Light" w:cs="Calibri Light"/>
                  </w:rPr>
                </w:pPr>
                <w:r w:rsidRPr="004D468A">
                  <w:rPr>
                    <w:rStyle w:val="Textedelespacerserv"/>
                  </w:rPr>
                  <w:t>Cliquez ou appuyez ici pour entrer du texte.</w:t>
                </w:r>
              </w:p>
            </w:tc>
          </w:sdtContent>
        </w:sdt>
      </w:tr>
    </w:tbl>
    <w:p w14:paraId="5C170377" w14:textId="77777777" w:rsidR="005B33D2" w:rsidRDefault="005B33D2" w:rsidP="009D2088">
      <w:pPr>
        <w:jc w:val="both"/>
        <w:rPr>
          <w:rFonts w:ascii="Calibri Light" w:eastAsia="Candara" w:hAnsi="Calibri Light" w:cs="Calibri Light"/>
          <w:b/>
          <w:color w:val="FFC000"/>
          <w:sz w:val="24"/>
          <w:szCs w:val="24"/>
        </w:rPr>
      </w:pPr>
    </w:p>
    <w:p w14:paraId="0781E8FD" w14:textId="77777777" w:rsidR="00151695" w:rsidRDefault="00151695">
      <w:pPr>
        <w:suppressAutoHyphens w:val="0"/>
        <w:spacing w:after="0" w:line="240" w:lineRule="auto"/>
        <w:rPr>
          <w:rFonts w:ascii="Calibri Light" w:eastAsia="Candara" w:hAnsi="Calibri Light" w:cs="Calibri Light"/>
          <w:b/>
          <w:color w:val="FBBB21"/>
          <w:sz w:val="28"/>
          <w:szCs w:val="28"/>
        </w:rPr>
      </w:pPr>
      <w:r>
        <w:rPr>
          <w:rFonts w:ascii="Calibri Light" w:eastAsia="Candara" w:hAnsi="Calibri Light" w:cs="Calibri Light"/>
          <w:b/>
          <w:color w:val="FBBB21"/>
          <w:sz w:val="28"/>
          <w:szCs w:val="28"/>
        </w:rPr>
        <w:br w:type="page"/>
      </w:r>
    </w:p>
    <w:p w14:paraId="30E54702" w14:textId="7E51143A" w:rsidR="008E7FF0" w:rsidRPr="00576FB5" w:rsidRDefault="008E7FF0" w:rsidP="008E7FF0">
      <w:pPr>
        <w:pBdr>
          <w:top w:val="single" w:sz="18" w:space="1" w:color="000000"/>
          <w:left w:val="single" w:sz="18" w:space="4" w:color="000000"/>
          <w:bottom w:val="single" w:sz="18" w:space="1" w:color="000000"/>
          <w:right w:val="single" w:sz="18" w:space="4" w:color="000000"/>
        </w:pBdr>
        <w:jc w:val="center"/>
        <w:rPr>
          <w:rFonts w:ascii="Calibri Light" w:eastAsia="Candara" w:hAnsi="Calibri Light" w:cs="Calibri Light"/>
          <w:b/>
        </w:rPr>
      </w:pPr>
      <w:r>
        <w:rPr>
          <w:rFonts w:ascii="Calibri Light" w:eastAsia="Candara" w:hAnsi="Calibri Light" w:cs="Calibri Light"/>
          <w:b/>
          <w:color w:val="FBBB21"/>
          <w:sz w:val="28"/>
          <w:szCs w:val="28"/>
        </w:rPr>
        <w:lastRenderedPageBreak/>
        <w:t>PORTEUR(S)</w:t>
      </w:r>
      <w:r w:rsidR="00480434">
        <w:rPr>
          <w:rFonts w:ascii="Calibri Light" w:eastAsia="Candara" w:hAnsi="Calibri Light" w:cs="Calibri Light"/>
          <w:b/>
          <w:color w:val="FBBB21"/>
          <w:sz w:val="28"/>
          <w:szCs w:val="28"/>
        </w:rPr>
        <w:t xml:space="preserve"> </w:t>
      </w:r>
      <w:r>
        <w:rPr>
          <w:rFonts w:ascii="Calibri Light" w:eastAsia="Candara" w:hAnsi="Calibri Light" w:cs="Calibri Light"/>
          <w:b/>
          <w:color w:val="FBBB21"/>
          <w:sz w:val="28"/>
          <w:szCs w:val="28"/>
        </w:rPr>
        <w:t>/</w:t>
      </w:r>
      <w:r w:rsidR="00480434">
        <w:rPr>
          <w:rFonts w:ascii="Calibri Light" w:eastAsia="Candara" w:hAnsi="Calibri Light" w:cs="Calibri Light"/>
          <w:b/>
          <w:color w:val="FBBB21"/>
          <w:sz w:val="28"/>
          <w:szCs w:val="28"/>
        </w:rPr>
        <w:t xml:space="preserve"> </w:t>
      </w:r>
      <w:r>
        <w:rPr>
          <w:rFonts w:ascii="Calibri Light" w:eastAsia="Candara" w:hAnsi="Calibri Light" w:cs="Calibri Light"/>
          <w:b/>
          <w:color w:val="FBBB21"/>
          <w:sz w:val="28"/>
          <w:szCs w:val="28"/>
        </w:rPr>
        <w:t xml:space="preserve">PORTEUSE(S) DE </w:t>
      </w:r>
      <w:r w:rsidRPr="00576FB5">
        <w:rPr>
          <w:rFonts w:ascii="Calibri Light" w:eastAsia="Candara" w:hAnsi="Calibri Light" w:cs="Calibri Light"/>
          <w:b/>
          <w:color w:val="FBBB21"/>
          <w:sz w:val="28"/>
          <w:szCs w:val="28"/>
        </w:rPr>
        <w:t>PROJET</w:t>
      </w:r>
    </w:p>
    <w:p w14:paraId="66E1D7A3" w14:textId="0EF80242" w:rsidR="00BC296E" w:rsidRDefault="00ED2BE8" w:rsidP="00843976">
      <w:pPr>
        <w:jc w:val="both"/>
        <w:rPr>
          <w:rFonts w:ascii="Calibri Light" w:eastAsia="Candara" w:hAnsi="Calibri Light" w:cs="Calibri Light"/>
          <w:b/>
          <w:i/>
          <w:color w:val="000000"/>
        </w:rPr>
      </w:pPr>
      <w:r>
        <w:rPr>
          <w:rFonts w:ascii="Calibri Light" w:eastAsia="Candara" w:hAnsi="Calibri Light" w:cs="Calibri Light"/>
          <w:b/>
          <w:i/>
          <w:color w:val="000000"/>
        </w:rPr>
        <w:t>À</w:t>
      </w:r>
      <w:r w:rsidR="008E7FF0" w:rsidRPr="00B24AB9">
        <w:rPr>
          <w:rFonts w:ascii="Calibri Light" w:eastAsia="Candara" w:hAnsi="Calibri Light" w:cs="Calibri Light"/>
          <w:b/>
          <w:i/>
          <w:color w:val="000000"/>
        </w:rPr>
        <w:t xml:space="preserve"> détailler</w:t>
      </w:r>
      <w:r w:rsidR="001C7F8D" w:rsidRPr="00B24AB9">
        <w:rPr>
          <w:rFonts w:ascii="Calibri Light" w:eastAsia="Candara" w:hAnsi="Calibri Light" w:cs="Calibri Light"/>
          <w:b/>
          <w:i/>
          <w:color w:val="000000"/>
        </w:rPr>
        <w:t xml:space="preserve"> par porteur</w:t>
      </w:r>
      <w:r w:rsidR="008E7FF0" w:rsidRPr="00B24AB9">
        <w:rPr>
          <w:rFonts w:ascii="Calibri Light" w:eastAsia="Candara" w:hAnsi="Calibri Light" w:cs="Calibri Light"/>
          <w:b/>
          <w:i/>
          <w:color w:val="000000"/>
        </w:rPr>
        <w:t xml:space="preserve"> ou porteuse</w:t>
      </w:r>
      <w:r w:rsidR="001C7F8D" w:rsidRPr="00B24AB9">
        <w:rPr>
          <w:rFonts w:ascii="Calibri Light" w:eastAsia="Candara" w:hAnsi="Calibri Light" w:cs="Calibri Light"/>
          <w:b/>
          <w:i/>
          <w:color w:val="000000"/>
        </w:rPr>
        <w:t xml:space="preserve"> si </w:t>
      </w:r>
      <w:r w:rsidR="008E7FF0" w:rsidRPr="00B24AB9">
        <w:rPr>
          <w:rFonts w:ascii="Calibri Light" w:eastAsia="Candara" w:hAnsi="Calibri Light" w:cs="Calibri Light"/>
          <w:b/>
          <w:i/>
          <w:color w:val="000000"/>
        </w:rPr>
        <w:t>plusieurs personnes</w:t>
      </w:r>
      <w:bookmarkStart w:id="3" w:name="_heading=h.gjdgxs"/>
      <w:bookmarkEnd w:id="3"/>
    </w:p>
    <w:p w14:paraId="4C7ADD5D" w14:textId="26BC8C1F" w:rsidR="009D2088" w:rsidRPr="00843976" w:rsidRDefault="00ED2BE8" w:rsidP="00843976">
      <w:pPr>
        <w:jc w:val="both"/>
        <w:rPr>
          <w:rFonts w:ascii="Calibri Light" w:eastAsia="Candara" w:hAnsi="Calibri Light" w:cs="Calibri Light"/>
          <w:b/>
          <w:i/>
          <w:color w:val="000000"/>
        </w:rPr>
      </w:pPr>
      <w:r>
        <w:rPr>
          <w:rFonts w:ascii="Calibri Light" w:eastAsia="Candara" w:hAnsi="Calibri Light" w:cs="Calibri Light"/>
          <w:b/>
          <w:i/>
          <w:color w:val="000000"/>
        </w:rPr>
        <w:t>À</w:t>
      </w:r>
      <w:r w:rsidR="009D2088">
        <w:rPr>
          <w:rFonts w:ascii="Calibri Light" w:eastAsia="Candara" w:hAnsi="Calibri Light" w:cs="Calibri Light"/>
          <w:b/>
          <w:i/>
          <w:color w:val="000000"/>
        </w:rPr>
        <w:t xml:space="preserve"> partir d’ici, vous pouvez répondre en un maximum de 10 lignes. </w:t>
      </w:r>
    </w:p>
    <w:p w14:paraId="011A8619" w14:textId="77777777" w:rsidR="00502A7B" w:rsidRPr="00D66E73" w:rsidRDefault="00502A7B" w:rsidP="00130DD5">
      <w:pPr>
        <w:numPr>
          <w:ilvl w:val="0"/>
          <w:numId w:val="9"/>
        </w:numPr>
        <w:jc w:val="both"/>
        <w:rPr>
          <w:rFonts w:asciiTheme="majorHAnsi" w:eastAsia="Candara" w:hAnsiTheme="majorHAnsi" w:cstheme="majorHAnsi"/>
        </w:rPr>
      </w:pPr>
      <w:r w:rsidRPr="00D66E73">
        <w:rPr>
          <w:rFonts w:asciiTheme="majorHAnsi" w:eastAsia="Candara" w:hAnsiTheme="majorHAnsi" w:cstheme="majorHAnsi"/>
        </w:rPr>
        <w:t>Quelles sont vos motivations pour porter ce projet ?</w:t>
      </w:r>
    </w:p>
    <w:sdt>
      <w:sdtPr>
        <w:rPr>
          <w:rFonts w:asciiTheme="majorHAnsi" w:eastAsia="Candara" w:hAnsiTheme="majorHAnsi" w:cstheme="majorHAnsi"/>
        </w:rPr>
        <w:id w:val="1746835320"/>
        <w:placeholder>
          <w:docPart w:val="9F45FDD1FCEB43F4B04DFA3A56176E66"/>
        </w:placeholder>
        <w:showingPlcHdr/>
      </w:sdtPr>
      <w:sdtEndPr/>
      <w:sdtContent>
        <w:p w14:paraId="49B082EB" w14:textId="20734433" w:rsidR="005B33D2" w:rsidRDefault="00151695" w:rsidP="005B33D2">
          <w:pPr>
            <w:pBdr>
              <w:top w:val="single" w:sz="4" w:space="1" w:color="auto"/>
              <w:left w:val="single" w:sz="4" w:space="4" w:color="auto"/>
              <w:bottom w:val="single" w:sz="4" w:space="1" w:color="auto"/>
              <w:right w:val="single" w:sz="4" w:space="4" w:color="auto"/>
            </w:pBdr>
            <w:spacing w:after="0" w:line="240" w:lineRule="auto"/>
            <w:jc w:val="both"/>
            <w:rPr>
              <w:rFonts w:asciiTheme="majorHAnsi" w:eastAsia="Candara" w:hAnsiTheme="majorHAnsi" w:cstheme="majorHAnsi"/>
            </w:rPr>
          </w:pPr>
          <w:r w:rsidRPr="00180D62">
            <w:rPr>
              <w:rStyle w:val="Textedelespacerserv"/>
            </w:rPr>
            <w:t>Cliquez ou appuyez ici pour entrer du texte.</w:t>
          </w:r>
        </w:p>
      </w:sdtContent>
    </w:sdt>
    <w:p w14:paraId="4734D86B" w14:textId="77777777" w:rsidR="005B33D2" w:rsidRDefault="005B33D2" w:rsidP="005B33D2">
      <w:pPr>
        <w:jc w:val="both"/>
        <w:rPr>
          <w:rFonts w:asciiTheme="majorHAnsi" w:eastAsia="Candara" w:hAnsiTheme="majorHAnsi" w:cstheme="majorHAnsi"/>
        </w:rPr>
      </w:pPr>
    </w:p>
    <w:p w14:paraId="29C5E397" w14:textId="75AB49A3" w:rsidR="00784A71" w:rsidRPr="00784A71" w:rsidRDefault="00784A71" w:rsidP="00784A71">
      <w:pPr>
        <w:numPr>
          <w:ilvl w:val="0"/>
          <w:numId w:val="9"/>
        </w:numPr>
        <w:jc w:val="both"/>
        <w:rPr>
          <w:rFonts w:asciiTheme="majorHAnsi" w:eastAsia="Candara" w:hAnsiTheme="majorHAnsi" w:cstheme="majorHAnsi"/>
        </w:rPr>
      </w:pPr>
      <w:r>
        <w:rPr>
          <w:rFonts w:asciiTheme="majorHAnsi" w:eastAsia="Candara" w:hAnsiTheme="majorHAnsi" w:cstheme="majorHAnsi"/>
        </w:rPr>
        <w:t>Avez-vous déjà entrepris dans l’Économie Sociale et Solidaire ?</w:t>
      </w:r>
      <w:r w:rsidRPr="00D66E73">
        <w:rPr>
          <w:rFonts w:asciiTheme="majorHAnsi" w:eastAsia="Candara" w:hAnsiTheme="majorHAnsi" w:cstheme="majorHAnsi"/>
        </w:rPr>
        <w:t xml:space="preserve"> </w:t>
      </w:r>
    </w:p>
    <w:p w14:paraId="1DE1FAAB" w14:textId="77777777" w:rsidR="00784A71" w:rsidRDefault="00784A71" w:rsidP="00784A71">
      <w:pPr>
        <w:pStyle w:val="Paragraphedeliste1"/>
        <w:numPr>
          <w:ilvl w:val="0"/>
          <w:numId w:val="35"/>
        </w:numPr>
        <w:rPr>
          <w:rFonts w:ascii="Calibri Light" w:eastAsia="Candara" w:hAnsi="Calibri Light" w:cs="Calibri Light"/>
        </w:rPr>
        <w:sectPr w:rsidR="00784A71" w:rsidSect="00F615A3">
          <w:type w:val="continuous"/>
          <w:pgSz w:w="11906" w:h="16838"/>
          <w:pgMar w:top="1418" w:right="1418" w:bottom="1418" w:left="1418" w:header="720" w:footer="720" w:gutter="0"/>
          <w:cols w:space="720"/>
          <w:titlePg/>
          <w:docGrid w:linePitch="299" w:charSpace="-2049"/>
        </w:sectPr>
      </w:pPr>
    </w:p>
    <w:p w14:paraId="7E76425E" w14:textId="77777777" w:rsidR="001A7DBC" w:rsidRDefault="008A7659" w:rsidP="001A7DBC">
      <w:pPr>
        <w:pStyle w:val="Paragraphedeliste1"/>
        <w:ind w:left="360"/>
        <w:rPr>
          <w:rFonts w:ascii="Calibri Light" w:eastAsia="Candara" w:hAnsi="Calibri Light" w:cs="Calibri Light"/>
          <w:shd w:val="clear" w:color="auto" w:fill="FFFF00"/>
        </w:rPr>
      </w:pPr>
      <w:sdt>
        <w:sdtPr>
          <w:rPr>
            <w:rFonts w:asciiTheme="majorHAnsi" w:eastAsia="Candara" w:hAnsiTheme="majorHAnsi" w:cstheme="majorHAnsi"/>
            <w:szCs w:val="24"/>
          </w:rPr>
          <w:id w:val="1564599944"/>
          <w14:checkbox>
            <w14:checked w14:val="0"/>
            <w14:checkedState w14:val="2612" w14:font="MS Gothic"/>
            <w14:uncheckedState w14:val="2610" w14:font="MS Gothic"/>
          </w14:checkbox>
        </w:sdtPr>
        <w:sdtEndPr/>
        <w:sdtContent>
          <w:r w:rsidR="001A7DBC">
            <w:rPr>
              <w:rFonts w:ascii="MS Gothic" w:eastAsia="MS Gothic" w:hAnsi="MS Gothic" w:cstheme="majorHAnsi" w:hint="eastAsia"/>
              <w:szCs w:val="24"/>
            </w:rPr>
            <w:t>☐</w:t>
          </w:r>
        </w:sdtContent>
      </w:sdt>
      <w:r w:rsidR="001A7DBC">
        <w:rPr>
          <w:rFonts w:asciiTheme="majorHAnsi" w:eastAsia="Candara" w:hAnsiTheme="majorHAnsi" w:cstheme="majorHAnsi"/>
          <w:szCs w:val="24"/>
        </w:rPr>
        <w:t xml:space="preserve">  </w:t>
      </w:r>
      <w:r w:rsidR="00784A71">
        <w:rPr>
          <w:rFonts w:ascii="Calibri Light" w:eastAsia="Candara" w:hAnsi="Calibri Light" w:cs="Calibri Light"/>
        </w:rPr>
        <w:t>Oui</w:t>
      </w:r>
    </w:p>
    <w:p w14:paraId="519D538F" w14:textId="2F3A8B88" w:rsidR="00784A71" w:rsidRPr="00784A71" w:rsidRDefault="008A7659" w:rsidP="001A7DBC">
      <w:pPr>
        <w:pStyle w:val="Paragraphedeliste1"/>
        <w:ind w:left="360"/>
        <w:rPr>
          <w:rFonts w:ascii="Calibri Light" w:eastAsia="Candara" w:hAnsi="Calibri Light" w:cs="Calibri Light"/>
          <w:shd w:val="clear" w:color="auto" w:fill="FFFF00"/>
        </w:rPr>
      </w:pPr>
      <w:sdt>
        <w:sdtPr>
          <w:rPr>
            <w:rFonts w:asciiTheme="majorHAnsi" w:eastAsia="Candara" w:hAnsiTheme="majorHAnsi" w:cstheme="majorHAnsi"/>
            <w:szCs w:val="24"/>
          </w:rPr>
          <w:id w:val="867803215"/>
          <w14:checkbox>
            <w14:checked w14:val="0"/>
            <w14:checkedState w14:val="2612" w14:font="MS Gothic"/>
            <w14:uncheckedState w14:val="2610" w14:font="MS Gothic"/>
          </w14:checkbox>
        </w:sdtPr>
        <w:sdtEndPr/>
        <w:sdtContent>
          <w:r w:rsidR="001A7DBC">
            <w:rPr>
              <w:rFonts w:ascii="MS Gothic" w:eastAsia="MS Gothic" w:hAnsi="MS Gothic" w:cstheme="majorHAnsi" w:hint="eastAsia"/>
              <w:szCs w:val="24"/>
            </w:rPr>
            <w:t>☐</w:t>
          </w:r>
        </w:sdtContent>
      </w:sdt>
      <w:r w:rsidR="001A7DBC">
        <w:rPr>
          <w:rFonts w:asciiTheme="majorHAnsi" w:eastAsia="Candara" w:hAnsiTheme="majorHAnsi" w:cstheme="majorHAnsi"/>
          <w:szCs w:val="24"/>
        </w:rPr>
        <w:t xml:space="preserve">  </w:t>
      </w:r>
      <w:r w:rsidR="00784A71">
        <w:rPr>
          <w:rFonts w:ascii="Calibri Light" w:eastAsia="Candara" w:hAnsi="Calibri Light" w:cs="Calibri Light"/>
        </w:rPr>
        <w:t>Non</w:t>
      </w:r>
    </w:p>
    <w:p w14:paraId="7A025485" w14:textId="77777777" w:rsidR="00784A71" w:rsidRDefault="00784A71" w:rsidP="00784A71">
      <w:pPr>
        <w:numPr>
          <w:ilvl w:val="0"/>
          <w:numId w:val="9"/>
        </w:numPr>
        <w:jc w:val="both"/>
        <w:rPr>
          <w:rFonts w:asciiTheme="majorHAnsi" w:eastAsia="Candara" w:hAnsiTheme="majorHAnsi" w:cstheme="majorHAnsi"/>
        </w:rPr>
        <w:sectPr w:rsidR="00784A71" w:rsidSect="00784A71">
          <w:type w:val="continuous"/>
          <w:pgSz w:w="11906" w:h="16838"/>
          <w:pgMar w:top="1418" w:right="1418" w:bottom="1418" w:left="1418" w:header="720" w:footer="720" w:gutter="0"/>
          <w:cols w:num="2" w:space="720"/>
          <w:titlePg/>
          <w:docGrid w:linePitch="299" w:charSpace="-2049"/>
        </w:sectPr>
      </w:pPr>
    </w:p>
    <w:p w14:paraId="47436D3D" w14:textId="485C7FA4" w:rsidR="00784A71" w:rsidRPr="00784A71" w:rsidRDefault="00784A71" w:rsidP="00784A71">
      <w:pPr>
        <w:numPr>
          <w:ilvl w:val="0"/>
          <w:numId w:val="9"/>
        </w:numPr>
        <w:jc w:val="both"/>
        <w:rPr>
          <w:rFonts w:asciiTheme="majorHAnsi" w:eastAsia="Candara" w:hAnsiTheme="majorHAnsi" w:cstheme="majorHAnsi"/>
        </w:rPr>
      </w:pPr>
      <w:r w:rsidRPr="00D66E73">
        <w:rPr>
          <w:rFonts w:asciiTheme="majorHAnsi" w:eastAsia="Candara" w:hAnsiTheme="majorHAnsi" w:cstheme="majorHAnsi"/>
        </w:rPr>
        <w:t>Avez-vous déjà des expériences d</w:t>
      </w:r>
      <w:r>
        <w:rPr>
          <w:rFonts w:asciiTheme="majorHAnsi" w:eastAsia="Candara" w:hAnsiTheme="majorHAnsi" w:cstheme="majorHAnsi"/>
        </w:rPr>
        <w:t>e création d’entreprise</w:t>
      </w:r>
      <w:r w:rsidR="004B27E1">
        <w:rPr>
          <w:rFonts w:asciiTheme="majorHAnsi" w:eastAsia="Candara" w:hAnsiTheme="majorHAnsi" w:cstheme="majorHAnsi"/>
        </w:rPr>
        <w:t>(s)</w:t>
      </w:r>
      <w:r>
        <w:rPr>
          <w:rFonts w:asciiTheme="majorHAnsi" w:eastAsia="Candara" w:hAnsiTheme="majorHAnsi" w:cstheme="majorHAnsi"/>
        </w:rPr>
        <w:t xml:space="preserve"> de manière générale ?</w:t>
      </w:r>
      <w:r w:rsidRPr="00D66E73">
        <w:rPr>
          <w:rFonts w:asciiTheme="majorHAnsi" w:eastAsia="Candara" w:hAnsiTheme="majorHAnsi" w:cstheme="majorHAnsi"/>
        </w:rPr>
        <w:t xml:space="preserve"> </w:t>
      </w:r>
    </w:p>
    <w:p w14:paraId="06943471" w14:textId="77777777" w:rsidR="00784A71" w:rsidRDefault="00784A71" w:rsidP="00784A71">
      <w:pPr>
        <w:pStyle w:val="Paragraphedeliste1"/>
        <w:numPr>
          <w:ilvl w:val="0"/>
          <w:numId w:val="35"/>
        </w:numPr>
        <w:rPr>
          <w:rFonts w:ascii="Calibri Light" w:eastAsia="Candara" w:hAnsi="Calibri Light" w:cs="Calibri Light"/>
        </w:rPr>
        <w:sectPr w:rsidR="00784A71" w:rsidSect="00F615A3">
          <w:type w:val="continuous"/>
          <w:pgSz w:w="11906" w:h="16838"/>
          <w:pgMar w:top="1418" w:right="1418" w:bottom="1418" w:left="1418" w:header="720" w:footer="720" w:gutter="0"/>
          <w:cols w:space="720"/>
          <w:titlePg/>
          <w:docGrid w:linePitch="299" w:charSpace="-2049"/>
        </w:sectPr>
      </w:pPr>
    </w:p>
    <w:p w14:paraId="43E56545" w14:textId="77777777" w:rsidR="001A7DBC" w:rsidRDefault="008A7659" w:rsidP="001A7DBC">
      <w:pPr>
        <w:pStyle w:val="Paragraphedeliste1"/>
        <w:ind w:left="360"/>
        <w:rPr>
          <w:rFonts w:ascii="Calibri Light" w:eastAsia="Candara" w:hAnsi="Calibri Light" w:cs="Calibri Light"/>
          <w:shd w:val="clear" w:color="auto" w:fill="FFFF00"/>
        </w:rPr>
      </w:pPr>
      <w:sdt>
        <w:sdtPr>
          <w:rPr>
            <w:rFonts w:asciiTheme="majorHAnsi" w:eastAsia="Candara" w:hAnsiTheme="majorHAnsi" w:cstheme="majorHAnsi"/>
            <w:szCs w:val="24"/>
          </w:rPr>
          <w:id w:val="-401682561"/>
          <w14:checkbox>
            <w14:checked w14:val="0"/>
            <w14:checkedState w14:val="2612" w14:font="MS Gothic"/>
            <w14:uncheckedState w14:val="2610" w14:font="MS Gothic"/>
          </w14:checkbox>
        </w:sdtPr>
        <w:sdtEndPr/>
        <w:sdtContent>
          <w:r w:rsidR="001A7DBC">
            <w:rPr>
              <w:rFonts w:ascii="MS Gothic" w:eastAsia="MS Gothic" w:hAnsi="MS Gothic" w:cstheme="majorHAnsi" w:hint="eastAsia"/>
              <w:szCs w:val="24"/>
            </w:rPr>
            <w:t>☐</w:t>
          </w:r>
        </w:sdtContent>
      </w:sdt>
      <w:r w:rsidR="001A7DBC">
        <w:rPr>
          <w:rFonts w:asciiTheme="majorHAnsi" w:eastAsia="Candara" w:hAnsiTheme="majorHAnsi" w:cstheme="majorHAnsi"/>
          <w:szCs w:val="24"/>
        </w:rPr>
        <w:t xml:space="preserve">  </w:t>
      </w:r>
      <w:r w:rsidR="00784A71">
        <w:rPr>
          <w:rFonts w:ascii="Calibri Light" w:eastAsia="Candara" w:hAnsi="Calibri Light" w:cs="Calibri Light"/>
        </w:rPr>
        <w:t>Oui</w:t>
      </w:r>
    </w:p>
    <w:p w14:paraId="399832E6" w14:textId="64EECD98" w:rsidR="00784A71" w:rsidRPr="00784A71" w:rsidRDefault="008A7659" w:rsidP="001A7DBC">
      <w:pPr>
        <w:pStyle w:val="Paragraphedeliste1"/>
        <w:ind w:left="360"/>
        <w:rPr>
          <w:rFonts w:ascii="Calibri Light" w:eastAsia="Candara" w:hAnsi="Calibri Light" w:cs="Calibri Light"/>
          <w:shd w:val="clear" w:color="auto" w:fill="FFFF00"/>
        </w:rPr>
        <w:sectPr w:rsidR="00784A71" w:rsidRPr="00784A71" w:rsidSect="00784A71">
          <w:type w:val="continuous"/>
          <w:pgSz w:w="11906" w:h="16838"/>
          <w:pgMar w:top="1418" w:right="1418" w:bottom="1418" w:left="1418" w:header="720" w:footer="720" w:gutter="0"/>
          <w:cols w:num="2" w:space="720"/>
          <w:titlePg/>
          <w:docGrid w:linePitch="299" w:charSpace="-2049"/>
        </w:sectPr>
      </w:pPr>
      <w:sdt>
        <w:sdtPr>
          <w:rPr>
            <w:rFonts w:asciiTheme="majorHAnsi" w:eastAsia="Candara" w:hAnsiTheme="majorHAnsi" w:cstheme="majorHAnsi"/>
            <w:szCs w:val="24"/>
          </w:rPr>
          <w:id w:val="-1529489976"/>
          <w14:checkbox>
            <w14:checked w14:val="0"/>
            <w14:checkedState w14:val="2612" w14:font="MS Gothic"/>
            <w14:uncheckedState w14:val="2610" w14:font="MS Gothic"/>
          </w14:checkbox>
        </w:sdtPr>
        <w:sdtEndPr/>
        <w:sdtContent>
          <w:r w:rsidR="001A7DBC">
            <w:rPr>
              <w:rFonts w:ascii="MS Gothic" w:eastAsia="MS Gothic" w:hAnsi="MS Gothic" w:cstheme="majorHAnsi" w:hint="eastAsia"/>
              <w:szCs w:val="24"/>
            </w:rPr>
            <w:t>☐</w:t>
          </w:r>
        </w:sdtContent>
      </w:sdt>
      <w:r w:rsidR="001A7DBC">
        <w:rPr>
          <w:rFonts w:asciiTheme="majorHAnsi" w:eastAsia="Candara" w:hAnsiTheme="majorHAnsi" w:cstheme="majorHAnsi"/>
          <w:szCs w:val="24"/>
        </w:rPr>
        <w:t xml:space="preserve">  </w:t>
      </w:r>
      <w:r w:rsidR="00784A71">
        <w:rPr>
          <w:rFonts w:ascii="Calibri Light" w:eastAsia="Candara" w:hAnsi="Calibri Light" w:cs="Calibri Light"/>
        </w:rPr>
        <w:t>No</w:t>
      </w:r>
      <w:r w:rsidR="00E8608F">
        <w:rPr>
          <w:rFonts w:ascii="Calibri Light" w:eastAsia="Candara" w:hAnsi="Calibri Light" w:cs="Calibri Light"/>
        </w:rPr>
        <w:t>n</w:t>
      </w:r>
    </w:p>
    <w:p w14:paraId="0301009D" w14:textId="77777777" w:rsidR="00E8608F" w:rsidRPr="00D66E73" w:rsidRDefault="00E8608F">
      <w:pPr>
        <w:suppressAutoHyphens w:val="0"/>
        <w:spacing w:after="0" w:line="240" w:lineRule="auto"/>
        <w:rPr>
          <w:rFonts w:ascii="Calibri Light" w:eastAsia="Candara" w:hAnsi="Calibri Light" w:cs="Calibri Light"/>
          <w:b/>
          <w:color w:val="FBBB21"/>
          <w:sz w:val="28"/>
          <w:szCs w:val="28"/>
        </w:rPr>
      </w:pPr>
    </w:p>
    <w:p w14:paraId="64C10EC4" w14:textId="1E8D1EA7" w:rsidR="00F4279D" w:rsidRPr="000732C8" w:rsidRDefault="00287309" w:rsidP="000732C8">
      <w:pPr>
        <w:pBdr>
          <w:top w:val="single" w:sz="18" w:space="1" w:color="000000"/>
          <w:left w:val="single" w:sz="18" w:space="4" w:color="000000"/>
          <w:bottom w:val="single" w:sz="18" w:space="1" w:color="000000"/>
          <w:right w:val="single" w:sz="18" w:space="4" w:color="000000"/>
        </w:pBdr>
        <w:jc w:val="center"/>
        <w:rPr>
          <w:rFonts w:ascii="Calibri Light" w:eastAsia="Candara" w:hAnsi="Calibri Light" w:cs="Calibri Light"/>
          <w:b/>
        </w:rPr>
      </w:pPr>
      <w:r>
        <w:rPr>
          <w:rFonts w:ascii="Calibri Light" w:eastAsia="Candara" w:hAnsi="Calibri Light" w:cs="Calibri Light"/>
          <w:b/>
          <w:color w:val="FBBB21"/>
          <w:sz w:val="28"/>
          <w:szCs w:val="28"/>
        </w:rPr>
        <w:t xml:space="preserve">LE </w:t>
      </w:r>
      <w:r w:rsidR="00D966DD" w:rsidRPr="00D66E73">
        <w:rPr>
          <w:rFonts w:ascii="Calibri Light" w:eastAsia="Candara" w:hAnsi="Calibri Light" w:cs="Calibri Light"/>
          <w:b/>
          <w:color w:val="FBBB21"/>
          <w:sz w:val="28"/>
          <w:szCs w:val="28"/>
        </w:rPr>
        <w:t>PROJET</w:t>
      </w:r>
      <w:r>
        <w:rPr>
          <w:rFonts w:ascii="Calibri Light" w:eastAsia="Candara" w:hAnsi="Calibri Light" w:cs="Calibri Light"/>
          <w:b/>
          <w:color w:val="FBBB21"/>
          <w:sz w:val="28"/>
          <w:szCs w:val="28"/>
        </w:rPr>
        <w:t xml:space="preserve"> ET SON ÉCOSYSTÈME</w:t>
      </w:r>
    </w:p>
    <w:p w14:paraId="5D604FB7" w14:textId="77777777" w:rsidR="00297051" w:rsidRPr="00D66E73" w:rsidRDefault="00297051" w:rsidP="00297051">
      <w:pPr>
        <w:numPr>
          <w:ilvl w:val="0"/>
          <w:numId w:val="10"/>
        </w:numPr>
        <w:jc w:val="both"/>
        <w:rPr>
          <w:rFonts w:ascii="Calibri Light" w:eastAsia="Candara" w:hAnsi="Calibri Light" w:cs="Calibri Light"/>
        </w:rPr>
      </w:pPr>
      <w:r w:rsidRPr="00D66E73">
        <w:rPr>
          <w:rFonts w:ascii="Calibri Light" w:eastAsia="Candara" w:hAnsi="Calibri Light" w:cs="Calibri Light"/>
          <w:b/>
        </w:rPr>
        <w:t>BESOIN SOCIAL, ENVIRONNEMENTAL</w:t>
      </w:r>
      <w:r w:rsidR="00F4279D" w:rsidRPr="00D66E73">
        <w:rPr>
          <w:rFonts w:ascii="Calibri Light" w:eastAsia="Candara" w:hAnsi="Calibri Light" w:cs="Calibri Light"/>
          <w:b/>
        </w:rPr>
        <w:t>, CONSTATS</w:t>
      </w:r>
    </w:p>
    <w:p w14:paraId="52DF0981" w14:textId="18B3041A" w:rsidR="00F4279D" w:rsidRPr="00784A71" w:rsidRDefault="00534865" w:rsidP="00287309">
      <w:pPr>
        <w:jc w:val="both"/>
        <w:rPr>
          <w:rFonts w:ascii="Calibri Light" w:eastAsia="Candara" w:hAnsi="Calibri Light" w:cs="Calibri Light"/>
        </w:rPr>
      </w:pPr>
      <w:r w:rsidRPr="00784A71">
        <w:rPr>
          <w:rFonts w:ascii="Calibri Light" w:eastAsia="Candara" w:hAnsi="Calibri Light" w:cs="Calibri Light"/>
        </w:rPr>
        <w:t xml:space="preserve">Quel est le besoin social </w:t>
      </w:r>
      <w:r w:rsidR="00784A71">
        <w:rPr>
          <w:rFonts w:ascii="Calibri Light" w:eastAsia="Candara" w:hAnsi="Calibri Light" w:cs="Calibri Light"/>
        </w:rPr>
        <w:t xml:space="preserve">/ problématique </w:t>
      </w:r>
      <w:r w:rsidRPr="00784A71">
        <w:rPr>
          <w:rFonts w:ascii="Calibri Light" w:eastAsia="Candara" w:hAnsi="Calibri Light" w:cs="Calibri Light"/>
        </w:rPr>
        <w:t xml:space="preserve">que vous avez </w:t>
      </w:r>
      <w:proofErr w:type="gramStart"/>
      <w:r w:rsidRPr="00784A71">
        <w:rPr>
          <w:rFonts w:ascii="Calibri Light" w:eastAsia="Candara" w:hAnsi="Calibri Light" w:cs="Calibri Light"/>
        </w:rPr>
        <w:t>identifié</w:t>
      </w:r>
      <w:r w:rsidR="00784A71">
        <w:rPr>
          <w:rFonts w:ascii="Calibri Light" w:eastAsia="Candara" w:hAnsi="Calibri Light" w:cs="Calibri Light"/>
        </w:rPr>
        <w:t>.e</w:t>
      </w:r>
      <w:proofErr w:type="gramEnd"/>
      <w:r w:rsidRPr="00784A71">
        <w:rPr>
          <w:rFonts w:ascii="Calibri Light" w:eastAsia="Candara" w:hAnsi="Calibri Light" w:cs="Calibri Light"/>
        </w:rPr>
        <w:t xml:space="preserve"> et auquel </w:t>
      </w:r>
      <w:r w:rsidR="00784A71">
        <w:rPr>
          <w:rFonts w:ascii="Calibri Light" w:eastAsia="Candara" w:hAnsi="Calibri Light" w:cs="Calibri Light"/>
        </w:rPr>
        <w:t xml:space="preserve">/ à laquelle </w:t>
      </w:r>
      <w:r w:rsidRPr="00784A71">
        <w:rPr>
          <w:rFonts w:ascii="Calibri Light" w:eastAsia="Candara" w:hAnsi="Calibri Light" w:cs="Calibri Light"/>
        </w:rPr>
        <w:t xml:space="preserve">vous souhaitez répondre ? </w:t>
      </w:r>
    </w:p>
    <w:sdt>
      <w:sdtPr>
        <w:rPr>
          <w:rFonts w:ascii="Calibri Light" w:eastAsia="Candara" w:hAnsi="Calibri Light" w:cs="Calibri Light"/>
        </w:rPr>
        <w:id w:val="-1300378173"/>
        <w:placeholder>
          <w:docPart w:val="FDD2D3BEB5C8401081E8390AA7000DAA"/>
        </w:placeholder>
      </w:sdtPr>
      <w:sdtEndPr/>
      <w:sdtContent>
        <w:p w14:paraId="27BBF80F" w14:textId="0DC9D7BE" w:rsidR="00611DF3" w:rsidRPr="00D66E73" w:rsidRDefault="00D371FC" w:rsidP="009D2088">
          <w:pPr>
            <w:pBdr>
              <w:top w:val="single" w:sz="4" w:space="1" w:color="000000"/>
              <w:left w:val="single" w:sz="4" w:space="4" w:color="000000"/>
              <w:bottom w:val="single" w:sz="4" w:space="1" w:color="000000"/>
              <w:right w:val="single" w:sz="4" w:space="4" w:color="000000"/>
            </w:pBdr>
            <w:spacing w:after="0"/>
            <w:jc w:val="both"/>
            <w:rPr>
              <w:rFonts w:ascii="Calibri Light" w:eastAsia="Candara" w:hAnsi="Calibri Light" w:cs="Calibri Light"/>
            </w:rPr>
          </w:pPr>
          <w:r>
            <w:rPr>
              <w:rFonts w:ascii="Calibri Light" w:eastAsia="Candara" w:hAnsi="Calibri Light" w:cs="Calibri Light"/>
            </w:rPr>
            <w:t xml:space="preserve">  </w:t>
          </w:r>
        </w:p>
      </w:sdtContent>
    </w:sdt>
    <w:p w14:paraId="3D20C0FC" w14:textId="77777777" w:rsidR="00027EF3" w:rsidRDefault="00027EF3" w:rsidP="00A64AA8">
      <w:pPr>
        <w:jc w:val="both"/>
        <w:rPr>
          <w:rFonts w:ascii="Calibri Light" w:eastAsia="Candara" w:hAnsi="Calibri Light" w:cs="Calibri Light"/>
        </w:rPr>
      </w:pPr>
    </w:p>
    <w:p w14:paraId="2E8F30A4" w14:textId="3829F820" w:rsidR="00A64AA8" w:rsidRPr="00D66E73" w:rsidRDefault="00A64AA8" w:rsidP="00A64AA8">
      <w:pPr>
        <w:jc w:val="both"/>
        <w:rPr>
          <w:rFonts w:ascii="Calibri Light" w:eastAsia="Candara" w:hAnsi="Calibri Light" w:cs="Calibri Light"/>
        </w:rPr>
      </w:pPr>
      <w:r w:rsidRPr="00D66E73">
        <w:rPr>
          <w:rFonts w:ascii="Calibri Light" w:eastAsia="Candara" w:hAnsi="Calibri Light" w:cs="Calibri Light"/>
        </w:rPr>
        <w:t xml:space="preserve">Comment avez-vous été </w:t>
      </w:r>
      <w:proofErr w:type="gramStart"/>
      <w:r w:rsidRPr="00D66E73">
        <w:rPr>
          <w:rFonts w:ascii="Calibri Light" w:eastAsia="Candara" w:hAnsi="Calibri Light" w:cs="Calibri Light"/>
        </w:rPr>
        <w:t>confronté</w:t>
      </w:r>
      <w:r w:rsidR="00534865" w:rsidRPr="00D66E73">
        <w:rPr>
          <w:rFonts w:ascii="Calibri Light" w:eastAsia="Candara" w:hAnsi="Calibri Light" w:cs="Calibri Light"/>
        </w:rPr>
        <w:t>.e</w:t>
      </w:r>
      <w:proofErr w:type="gramEnd"/>
      <w:r w:rsidRPr="00D66E73">
        <w:rPr>
          <w:rFonts w:ascii="Calibri Light" w:eastAsia="Candara" w:hAnsi="Calibri Light" w:cs="Calibri Light"/>
        </w:rPr>
        <w:t xml:space="preserve"> à ce besoin ? </w:t>
      </w:r>
    </w:p>
    <w:sdt>
      <w:sdtPr>
        <w:rPr>
          <w:rFonts w:ascii="Calibri Light" w:eastAsia="Candara" w:hAnsi="Calibri Light" w:cs="Calibri Light"/>
        </w:rPr>
        <w:id w:val="1333412101"/>
        <w:placeholder>
          <w:docPart w:val="A1264E6320A94DE0A49A59C3DF294B29"/>
        </w:placeholder>
        <w:showingPlcHdr/>
      </w:sdtPr>
      <w:sdtEndPr/>
      <w:sdtContent>
        <w:p w14:paraId="5AD0792F" w14:textId="569F4AE3" w:rsidR="009D2088" w:rsidRPr="00D66E73" w:rsidRDefault="00AA2DB2" w:rsidP="009D2088">
          <w:pPr>
            <w:pBdr>
              <w:top w:val="single" w:sz="4" w:space="1" w:color="auto"/>
              <w:left w:val="single" w:sz="4" w:space="4" w:color="auto"/>
              <w:bottom w:val="single" w:sz="4" w:space="1" w:color="auto"/>
              <w:right w:val="single" w:sz="4" w:space="4" w:color="auto"/>
            </w:pBdr>
            <w:spacing w:after="0"/>
            <w:jc w:val="both"/>
            <w:rPr>
              <w:rFonts w:ascii="Calibri Light" w:eastAsia="Candara" w:hAnsi="Calibri Light" w:cs="Calibri Light"/>
            </w:rPr>
          </w:pPr>
          <w:r w:rsidRPr="004D468A">
            <w:rPr>
              <w:rStyle w:val="Textedelespacerserv"/>
            </w:rPr>
            <w:t>Cliquez ou appuyez ici pour entrer du texte.</w:t>
          </w:r>
        </w:p>
      </w:sdtContent>
    </w:sdt>
    <w:p w14:paraId="696D300B" w14:textId="77777777" w:rsidR="009D2088" w:rsidRPr="009D2088" w:rsidRDefault="009D2088" w:rsidP="009D2088">
      <w:pPr>
        <w:jc w:val="both"/>
        <w:rPr>
          <w:rFonts w:ascii="Calibri Light" w:eastAsia="Candara" w:hAnsi="Calibri Light" w:cs="Calibri Light"/>
        </w:rPr>
      </w:pPr>
    </w:p>
    <w:p w14:paraId="19A39059" w14:textId="1BF38CCC" w:rsidR="00297051" w:rsidRPr="00D66E73" w:rsidRDefault="00630D79" w:rsidP="00297051">
      <w:pPr>
        <w:numPr>
          <w:ilvl w:val="0"/>
          <w:numId w:val="10"/>
        </w:numPr>
        <w:jc w:val="both"/>
        <w:rPr>
          <w:rFonts w:ascii="Calibri Light" w:eastAsia="Candara" w:hAnsi="Calibri Light" w:cs="Calibri Light"/>
        </w:rPr>
      </w:pPr>
      <w:r w:rsidRPr="00D66E73">
        <w:rPr>
          <w:rFonts w:ascii="Calibri Light" w:eastAsia="Candara" w:hAnsi="Calibri Light" w:cs="Calibri Light"/>
          <w:b/>
        </w:rPr>
        <w:t xml:space="preserve">SOLUTION </w:t>
      </w:r>
      <w:r w:rsidR="00C32CB5" w:rsidRPr="00D66E73">
        <w:rPr>
          <w:rFonts w:ascii="Calibri Light" w:eastAsia="Candara" w:hAnsi="Calibri Light" w:cs="Calibri Light"/>
          <w:b/>
        </w:rPr>
        <w:t>PROPOSÉE</w:t>
      </w:r>
      <w:r w:rsidR="00C32CB5" w:rsidRPr="00D66E73">
        <w:rPr>
          <w:rFonts w:ascii="Calibri Light" w:hAnsi="Calibri Light" w:cs="Calibri Light"/>
        </w:rPr>
        <w:t xml:space="preserve"> /</w:t>
      </w:r>
      <w:r w:rsidRPr="00D66E73">
        <w:rPr>
          <w:rFonts w:ascii="Calibri Light" w:hAnsi="Calibri Light" w:cs="Calibri Light"/>
        </w:rPr>
        <w:t xml:space="preserve"> </w:t>
      </w:r>
      <w:r w:rsidRPr="00D66E73">
        <w:rPr>
          <w:rFonts w:ascii="Calibri Light" w:eastAsia="Candara" w:hAnsi="Calibri Light" w:cs="Calibri Light"/>
          <w:b/>
        </w:rPr>
        <w:t>PROPOSITION DE VALEUR</w:t>
      </w:r>
    </w:p>
    <w:p w14:paraId="32E571B6" w14:textId="4735CA2C" w:rsidR="00D40898" w:rsidRPr="007703A1" w:rsidRDefault="00297051" w:rsidP="007703A1">
      <w:pPr>
        <w:jc w:val="both"/>
        <w:rPr>
          <w:rFonts w:ascii="Calibri Light" w:eastAsia="Candara" w:hAnsi="Calibri Light" w:cs="Candara"/>
        </w:rPr>
      </w:pPr>
      <w:r w:rsidRPr="007703A1">
        <w:rPr>
          <w:rFonts w:ascii="Calibri Light" w:eastAsia="Candara" w:hAnsi="Calibri Light" w:cs="Calibri Light"/>
        </w:rPr>
        <w:t xml:space="preserve">Quelle solution proposez-vous pour </w:t>
      </w:r>
      <w:r w:rsidR="001C7F8D" w:rsidRPr="007703A1">
        <w:rPr>
          <w:rFonts w:ascii="Calibri Light" w:eastAsia="Candara" w:hAnsi="Calibri Light" w:cs="Calibri Light"/>
        </w:rPr>
        <w:t>répondre </w:t>
      </w:r>
      <w:r w:rsidR="00534865" w:rsidRPr="007703A1">
        <w:rPr>
          <w:rFonts w:ascii="Calibri Light" w:eastAsia="Candara" w:hAnsi="Calibri Light" w:cs="Calibri Light"/>
        </w:rPr>
        <w:t xml:space="preserve">à ce besoin identifié </w:t>
      </w:r>
      <w:r w:rsidR="007703A1" w:rsidRPr="007703A1">
        <w:rPr>
          <w:rFonts w:ascii="Calibri Light" w:eastAsia="Candara" w:hAnsi="Calibri Light" w:cs="Calibri Light"/>
        </w:rPr>
        <w:t xml:space="preserve">/ problématique </w:t>
      </w:r>
      <w:r w:rsidR="001C7F8D" w:rsidRPr="007703A1">
        <w:rPr>
          <w:rFonts w:ascii="Calibri Light" w:eastAsia="Candara" w:hAnsi="Calibri Light" w:cs="Candara"/>
        </w:rPr>
        <w:t>?</w:t>
      </w:r>
      <w:r w:rsidR="00843976" w:rsidRPr="007703A1">
        <w:rPr>
          <w:rFonts w:ascii="Calibri Light" w:eastAsia="Candara" w:hAnsi="Calibri Light" w:cs="Candara"/>
        </w:rPr>
        <w:t xml:space="preserve"> </w:t>
      </w:r>
    </w:p>
    <w:sdt>
      <w:sdtPr>
        <w:rPr>
          <w:rFonts w:ascii="Candara" w:eastAsia="Candara" w:hAnsi="Candara" w:cs="Candara"/>
        </w:rPr>
        <w:id w:val="-1090153215"/>
        <w:placeholder>
          <w:docPart w:val="C4D0E2D8B9BD4FC4B18D8AA73A10E9A5"/>
        </w:placeholder>
        <w:showingPlcHdr/>
      </w:sdtPr>
      <w:sdtEndPr/>
      <w:sdtContent>
        <w:p w14:paraId="4F4956CD" w14:textId="3808C1A7" w:rsidR="00611DF3" w:rsidRPr="00D66E73" w:rsidRDefault="00AA2DB2" w:rsidP="009D2088">
          <w:pPr>
            <w:pBdr>
              <w:top w:val="single" w:sz="4" w:space="1" w:color="000000"/>
              <w:left w:val="single" w:sz="4" w:space="4" w:color="000000"/>
              <w:bottom w:val="single" w:sz="4" w:space="1" w:color="000000"/>
              <w:right w:val="single" w:sz="4" w:space="4" w:color="000000"/>
            </w:pBdr>
            <w:spacing w:after="0"/>
            <w:rPr>
              <w:rFonts w:ascii="Candara" w:eastAsia="Candara" w:hAnsi="Candara" w:cs="Candara"/>
            </w:rPr>
          </w:pPr>
          <w:r w:rsidRPr="004D468A">
            <w:rPr>
              <w:rStyle w:val="Textedelespacerserv"/>
            </w:rPr>
            <w:t>Cliquez ou appuyez ici pour entrer du texte.</w:t>
          </w:r>
        </w:p>
      </w:sdtContent>
    </w:sdt>
    <w:p w14:paraId="6E209B2B" w14:textId="77777777" w:rsidR="00027EF3" w:rsidRDefault="00027EF3" w:rsidP="007703A1">
      <w:pPr>
        <w:jc w:val="both"/>
        <w:rPr>
          <w:rFonts w:ascii="Calibri Light" w:eastAsia="Candara" w:hAnsi="Calibri Light" w:cs="Candara"/>
        </w:rPr>
      </w:pPr>
    </w:p>
    <w:p w14:paraId="16B435E1" w14:textId="2C9869D3" w:rsidR="007703A1" w:rsidRPr="007703A1" w:rsidRDefault="0020648D" w:rsidP="007703A1">
      <w:pPr>
        <w:jc w:val="both"/>
        <w:rPr>
          <w:rFonts w:ascii="Calibri Light" w:eastAsia="Candara" w:hAnsi="Calibri Light" w:cs="Candara"/>
        </w:rPr>
      </w:pPr>
      <w:r>
        <w:rPr>
          <w:rFonts w:ascii="Calibri Light" w:eastAsia="Candara" w:hAnsi="Calibri Light" w:cs="Candara"/>
        </w:rPr>
        <w:t xml:space="preserve">Quelles </w:t>
      </w:r>
      <w:r w:rsidR="007703A1" w:rsidRPr="007703A1">
        <w:rPr>
          <w:rFonts w:ascii="Calibri Light" w:eastAsia="Candara" w:hAnsi="Calibri Light" w:cs="Candara"/>
        </w:rPr>
        <w:t>activités développez-vous ou allez-vous développer ?</w:t>
      </w:r>
    </w:p>
    <w:sdt>
      <w:sdtPr>
        <w:rPr>
          <w:rFonts w:ascii="Candara" w:eastAsia="Candara" w:hAnsi="Candara" w:cs="Candara"/>
        </w:rPr>
        <w:id w:val="1509552747"/>
        <w:placeholder>
          <w:docPart w:val="426B1BFB776A408F8BDA3F9F232E1E4C"/>
        </w:placeholder>
        <w:showingPlcHdr/>
      </w:sdtPr>
      <w:sdtEndPr/>
      <w:sdtContent>
        <w:p w14:paraId="07B00FA7" w14:textId="2B47D339" w:rsidR="007703A1" w:rsidRDefault="00AA2DB2" w:rsidP="009D2088">
          <w:pPr>
            <w:pBdr>
              <w:top w:val="single" w:sz="4" w:space="1" w:color="000000"/>
              <w:left w:val="single" w:sz="4" w:space="4" w:color="000000"/>
              <w:bottom w:val="single" w:sz="4" w:space="1" w:color="000000"/>
              <w:right w:val="single" w:sz="4" w:space="4" w:color="000000"/>
            </w:pBdr>
            <w:spacing w:after="0"/>
            <w:rPr>
              <w:rFonts w:ascii="Candara" w:eastAsia="Candara" w:hAnsi="Candara" w:cs="Candara"/>
            </w:rPr>
          </w:pPr>
          <w:r w:rsidRPr="004D468A">
            <w:rPr>
              <w:rStyle w:val="Textedelespacerserv"/>
            </w:rPr>
            <w:t>Cliquez ou appuyez ici pour entrer du texte.</w:t>
          </w:r>
        </w:p>
      </w:sdtContent>
    </w:sdt>
    <w:p w14:paraId="62479D9D" w14:textId="0BD29227" w:rsidR="00027EF3" w:rsidRDefault="00027EF3" w:rsidP="00027EF3">
      <w:pPr>
        <w:jc w:val="both"/>
        <w:rPr>
          <w:rFonts w:ascii="Calibri Light" w:eastAsia="Candara" w:hAnsi="Calibri Light" w:cs="Calibri Light"/>
        </w:rPr>
      </w:pPr>
    </w:p>
    <w:p w14:paraId="283D90C6" w14:textId="77777777" w:rsidR="003335E7" w:rsidRPr="00027EF3" w:rsidRDefault="003335E7" w:rsidP="00027EF3">
      <w:pPr>
        <w:jc w:val="both"/>
        <w:rPr>
          <w:rFonts w:ascii="Calibri Light" w:eastAsia="Candara" w:hAnsi="Calibri Light" w:cs="Calibri Light"/>
        </w:rPr>
      </w:pPr>
    </w:p>
    <w:p w14:paraId="5886A553" w14:textId="7EB0DE28" w:rsidR="00D966DD" w:rsidRPr="00D66E73" w:rsidRDefault="00D966DD" w:rsidP="00D966DD">
      <w:pPr>
        <w:numPr>
          <w:ilvl w:val="0"/>
          <w:numId w:val="10"/>
        </w:numPr>
        <w:jc w:val="both"/>
        <w:rPr>
          <w:rFonts w:ascii="Calibri Light" w:eastAsia="Candara" w:hAnsi="Calibri Light" w:cs="Calibri Light"/>
        </w:rPr>
      </w:pPr>
      <w:r w:rsidRPr="00D66E73">
        <w:rPr>
          <w:rFonts w:ascii="Calibri Light" w:eastAsia="Candara" w:hAnsi="Calibri Light" w:cs="Calibri Light"/>
          <w:b/>
        </w:rPr>
        <w:t>BÉNÉFICIAIRES</w:t>
      </w:r>
      <w:r w:rsidR="00A64AA8" w:rsidRPr="00D66E73">
        <w:rPr>
          <w:rFonts w:ascii="Calibri Light" w:eastAsia="Candara" w:hAnsi="Calibri Light" w:cs="Calibri Light"/>
          <w:b/>
        </w:rPr>
        <w:t xml:space="preserve"> ET </w:t>
      </w:r>
      <w:proofErr w:type="gramStart"/>
      <w:r w:rsidR="00A64AA8" w:rsidRPr="00D66E73">
        <w:rPr>
          <w:rFonts w:ascii="Calibri Light" w:eastAsia="Candara" w:hAnsi="Calibri Light" w:cs="Calibri Light"/>
          <w:b/>
        </w:rPr>
        <w:t>CLIENT</w:t>
      </w:r>
      <w:r w:rsidR="00534865" w:rsidRPr="00D66E73">
        <w:rPr>
          <w:rFonts w:ascii="Calibri Light" w:eastAsia="Candara" w:hAnsi="Calibri Light" w:cs="Calibri Light"/>
          <w:b/>
        </w:rPr>
        <w:t>.E.</w:t>
      </w:r>
      <w:r w:rsidR="00A64AA8" w:rsidRPr="00D66E73">
        <w:rPr>
          <w:rFonts w:ascii="Calibri Light" w:eastAsia="Candara" w:hAnsi="Calibri Light" w:cs="Calibri Light"/>
          <w:b/>
        </w:rPr>
        <w:t>S</w:t>
      </w:r>
      <w:proofErr w:type="gramEnd"/>
      <w:r w:rsidRPr="00D66E73">
        <w:rPr>
          <w:rFonts w:ascii="Calibri Light" w:hAnsi="Calibri Light" w:cs="Calibri Light"/>
          <w:b/>
        </w:rPr>
        <w:t xml:space="preserve">     </w:t>
      </w:r>
    </w:p>
    <w:p w14:paraId="40814867" w14:textId="77777777" w:rsidR="00D966DD" w:rsidRPr="00D66E73" w:rsidRDefault="00D966DD" w:rsidP="00D966DD">
      <w:pPr>
        <w:jc w:val="both"/>
        <w:rPr>
          <w:rFonts w:ascii="Calibri Light" w:eastAsia="Candara" w:hAnsi="Calibri Light" w:cs="Calibri Light"/>
        </w:rPr>
      </w:pPr>
      <w:r w:rsidRPr="00D66E73">
        <w:rPr>
          <w:rFonts w:ascii="Calibri Light" w:eastAsia="Candara" w:hAnsi="Calibri Light" w:cs="Calibri Light"/>
        </w:rPr>
        <w:t>Qui seront les bénéficiaires</w:t>
      </w:r>
      <w:r w:rsidR="002A517F" w:rsidRPr="00D66E73">
        <w:rPr>
          <w:rFonts w:ascii="Calibri Light" w:eastAsia="Candara" w:hAnsi="Calibri Light" w:cs="Calibri Light"/>
        </w:rPr>
        <w:t xml:space="preserve"> et</w:t>
      </w:r>
      <w:r w:rsidR="00843976" w:rsidRPr="00D66E73">
        <w:rPr>
          <w:rFonts w:ascii="Calibri Light" w:eastAsia="Candara" w:hAnsi="Calibri Light" w:cs="Calibri Light"/>
        </w:rPr>
        <w:t xml:space="preserve"> </w:t>
      </w:r>
      <w:r w:rsidR="002A517F" w:rsidRPr="00D66E73">
        <w:rPr>
          <w:rFonts w:ascii="Calibri Light" w:eastAsia="Candara" w:hAnsi="Calibri Light" w:cs="Calibri Light"/>
        </w:rPr>
        <w:t>/</w:t>
      </w:r>
      <w:r w:rsidR="00843976" w:rsidRPr="00D66E73">
        <w:rPr>
          <w:rFonts w:ascii="Calibri Light" w:eastAsia="Candara" w:hAnsi="Calibri Light" w:cs="Calibri Light"/>
        </w:rPr>
        <w:t xml:space="preserve"> </w:t>
      </w:r>
      <w:r w:rsidR="002A517F" w:rsidRPr="00D66E73">
        <w:rPr>
          <w:rFonts w:ascii="Calibri Light" w:eastAsia="Candara" w:hAnsi="Calibri Light" w:cs="Calibri Light"/>
        </w:rPr>
        <w:t>ou client</w:t>
      </w:r>
      <w:r w:rsidR="00534865" w:rsidRPr="00D66E73">
        <w:rPr>
          <w:rFonts w:ascii="Calibri Light" w:eastAsia="Candara" w:hAnsi="Calibri Light" w:cs="Calibri Light"/>
        </w:rPr>
        <w:t>.</w:t>
      </w:r>
      <w:proofErr w:type="gramStart"/>
      <w:r w:rsidR="00534865" w:rsidRPr="00D66E73">
        <w:rPr>
          <w:rFonts w:ascii="Calibri Light" w:eastAsia="Candara" w:hAnsi="Calibri Light" w:cs="Calibri Light"/>
        </w:rPr>
        <w:t>e.</w:t>
      </w:r>
      <w:r w:rsidR="002A517F" w:rsidRPr="00D66E73">
        <w:rPr>
          <w:rFonts w:ascii="Calibri Light" w:eastAsia="Candara" w:hAnsi="Calibri Light" w:cs="Calibri Light"/>
        </w:rPr>
        <w:t>s</w:t>
      </w:r>
      <w:proofErr w:type="gramEnd"/>
      <w:r w:rsidRPr="00D66E73">
        <w:rPr>
          <w:rFonts w:ascii="Calibri Light" w:eastAsia="Candara" w:hAnsi="Calibri Light" w:cs="Calibri Light"/>
        </w:rPr>
        <w:t xml:space="preserve"> de vos futures activités ?</w:t>
      </w:r>
    </w:p>
    <w:sdt>
      <w:sdtPr>
        <w:rPr>
          <w:rFonts w:ascii="Calibri Light" w:eastAsia="Candara" w:hAnsi="Calibri Light" w:cs="Calibri Light"/>
        </w:rPr>
        <w:id w:val="1057741931"/>
        <w:placeholder>
          <w:docPart w:val="C84EBE8D700F424FB4253F32EBF5C621"/>
        </w:placeholder>
        <w:showingPlcHdr/>
      </w:sdtPr>
      <w:sdtEndPr/>
      <w:sdtContent>
        <w:p w14:paraId="545F57B7" w14:textId="42F9FFAE" w:rsidR="009D2088" w:rsidRPr="00D66E73" w:rsidRDefault="00AA2DB2" w:rsidP="009D2088">
          <w:pPr>
            <w:pBdr>
              <w:top w:val="single" w:sz="4" w:space="1" w:color="000000"/>
              <w:left w:val="single" w:sz="4" w:space="4" w:color="000000"/>
              <w:bottom w:val="single" w:sz="4" w:space="1" w:color="000000"/>
              <w:right w:val="single" w:sz="4" w:space="4" w:color="000000"/>
            </w:pBdr>
            <w:spacing w:after="0"/>
            <w:jc w:val="both"/>
            <w:rPr>
              <w:rFonts w:ascii="Calibri Light" w:eastAsia="Candara" w:hAnsi="Calibri Light" w:cs="Calibri Light"/>
            </w:rPr>
          </w:pPr>
          <w:r w:rsidRPr="004D468A">
            <w:rPr>
              <w:rStyle w:val="Textedelespacerserv"/>
            </w:rPr>
            <w:t>Cliquez ou appuyez ici pour entrer du texte.</w:t>
          </w:r>
        </w:p>
      </w:sdtContent>
    </w:sdt>
    <w:p w14:paraId="7E316844" w14:textId="77777777" w:rsidR="00027EF3" w:rsidRPr="00027EF3" w:rsidRDefault="00027EF3" w:rsidP="00027EF3">
      <w:pPr>
        <w:ind w:left="360"/>
        <w:jc w:val="both"/>
        <w:rPr>
          <w:rFonts w:ascii="Calibri Light" w:eastAsia="Candara" w:hAnsi="Calibri Light" w:cs="Calibri Light"/>
        </w:rPr>
      </w:pPr>
    </w:p>
    <w:p w14:paraId="78976EBB" w14:textId="73EDA074" w:rsidR="00D966DD" w:rsidRPr="00D66E73" w:rsidRDefault="00D966DD" w:rsidP="00D966DD">
      <w:pPr>
        <w:numPr>
          <w:ilvl w:val="0"/>
          <w:numId w:val="10"/>
        </w:numPr>
        <w:jc w:val="both"/>
        <w:rPr>
          <w:rFonts w:ascii="Calibri Light" w:eastAsia="Candara" w:hAnsi="Calibri Light" w:cs="Calibri Light"/>
        </w:rPr>
      </w:pPr>
      <w:r w:rsidRPr="00D66E73">
        <w:rPr>
          <w:rFonts w:ascii="Calibri Light" w:eastAsia="Candara" w:hAnsi="Calibri Light" w:cs="Calibri Light"/>
          <w:b/>
        </w:rPr>
        <w:t>TERRITOIRE</w:t>
      </w:r>
    </w:p>
    <w:p w14:paraId="647FE6DB" w14:textId="5A16216B" w:rsidR="00D966DD" w:rsidRPr="00D66E73" w:rsidRDefault="00D966DD" w:rsidP="00D966DD">
      <w:pPr>
        <w:jc w:val="both"/>
        <w:rPr>
          <w:rFonts w:ascii="Calibri Light" w:eastAsia="Candara" w:hAnsi="Calibri Light" w:cs="Calibri Light"/>
        </w:rPr>
      </w:pPr>
      <w:r w:rsidRPr="00D66E73">
        <w:rPr>
          <w:rFonts w:ascii="Calibri Light" w:eastAsia="Candara" w:hAnsi="Calibri Light" w:cs="Calibri Light"/>
        </w:rPr>
        <w:t xml:space="preserve">Quelle serait votre zone géographique d’intervention </w:t>
      </w:r>
      <w:r w:rsidR="006128A3">
        <w:rPr>
          <w:rFonts w:ascii="Calibri Light" w:eastAsia="Candara" w:hAnsi="Calibri Light" w:cs="Calibri Light"/>
        </w:rPr>
        <w:t>d’ici un an ? D’ici 2-3 ans ? Dans plus de 3 ans ?</w:t>
      </w:r>
    </w:p>
    <w:sdt>
      <w:sdtPr>
        <w:rPr>
          <w:rFonts w:ascii="Calibri Light" w:eastAsia="Candara" w:hAnsi="Calibri Light" w:cs="Calibri Light"/>
        </w:rPr>
        <w:id w:val="-1700847227"/>
        <w:placeholder>
          <w:docPart w:val="DFD1E3086DBA4BDF97C232E314C078DA"/>
        </w:placeholder>
        <w:showingPlcHdr/>
      </w:sdtPr>
      <w:sdtEndPr/>
      <w:sdtContent>
        <w:p w14:paraId="66E0E266" w14:textId="3544FB04" w:rsidR="009D2088" w:rsidRPr="00D66E73" w:rsidRDefault="00151695" w:rsidP="009D2088">
          <w:pPr>
            <w:pBdr>
              <w:top w:val="single" w:sz="4" w:space="1" w:color="auto"/>
              <w:left w:val="single" w:sz="4" w:space="4" w:color="auto"/>
              <w:bottom w:val="single" w:sz="4" w:space="1" w:color="auto"/>
              <w:right w:val="single" w:sz="4" w:space="4" w:color="auto"/>
            </w:pBdr>
            <w:spacing w:after="0"/>
            <w:jc w:val="both"/>
            <w:rPr>
              <w:rFonts w:ascii="Calibri Light" w:eastAsia="Candara" w:hAnsi="Calibri Light" w:cs="Calibri Light"/>
            </w:rPr>
          </w:pPr>
          <w:r w:rsidRPr="004D468A">
            <w:rPr>
              <w:rStyle w:val="Textedelespacerserv"/>
            </w:rPr>
            <w:t>Cliquez ou appuyez ici pour entrer du texte.</w:t>
          </w:r>
        </w:p>
      </w:sdtContent>
    </w:sdt>
    <w:p w14:paraId="0F1D073D" w14:textId="77777777" w:rsidR="00027EF3" w:rsidRPr="00027EF3" w:rsidRDefault="00027EF3" w:rsidP="00027EF3">
      <w:pPr>
        <w:jc w:val="both"/>
        <w:rPr>
          <w:rFonts w:ascii="Calibri Light" w:eastAsia="Candara" w:hAnsi="Calibri Light" w:cs="Calibri Light"/>
        </w:rPr>
      </w:pPr>
    </w:p>
    <w:p w14:paraId="3279C247" w14:textId="1BA474AE" w:rsidR="007F3400" w:rsidRPr="00D66E73" w:rsidRDefault="006128A3" w:rsidP="007F3400">
      <w:pPr>
        <w:numPr>
          <w:ilvl w:val="0"/>
          <w:numId w:val="10"/>
        </w:numPr>
        <w:jc w:val="both"/>
        <w:rPr>
          <w:rFonts w:ascii="Calibri Light" w:eastAsia="Candara" w:hAnsi="Calibri Light" w:cs="Calibri Light"/>
        </w:rPr>
      </w:pPr>
      <w:r>
        <w:rPr>
          <w:rFonts w:ascii="Calibri Light" w:eastAsia="Candara" w:hAnsi="Calibri Light" w:cs="Calibri Light"/>
          <w:b/>
        </w:rPr>
        <w:t>MODÈLE ÉCONOMIQUE</w:t>
      </w:r>
    </w:p>
    <w:p w14:paraId="041EF098" w14:textId="56639E52" w:rsidR="00A64AA8" w:rsidRPr="00D66E73" w:rsidRDefault="006128A3" w:rsidP="00534865">
      <w:pPr>
        <w:jc w:val="both"/>
        <w:rPr>
          <w:rFonts w:asciiTheme="majorHAnsi" w:eastAsia="Candara" w:hAnsiTheme="majorHAnsi" w:cstheme="majorHAnsi"/>
        </w:rPr>
      </w:pPr>
      <w:r>
        <w:rPr>
          <w:rFonts w:asciiTheme="majorHAnsi" w:eastAsia="Candara" w:hAnsiTheme="majorHAnsi" w:cstheme="majorHAnsi"/>
        </w:rPr>
        <w:t>Quelles ressources avez-vous identifiées pour financer votre projet ?</w:t>
      </w:r>
    </w:p>
    <w:sdt>
      <w:sdtPr>
        <w:rPr>
          <w:rFonts w:ascii="Calibri Light" w:eastAsia="Candara" w:hAnsi="Calibri Light" w:cs="Calibri Light"/>
        </w:rPr>
        <w:id w:val="-2111498510"/>
        <w:placeholder>
          <w:docPart w:val="917111E28E3646EDB3C74D5C26E4672B"/>
        </w:placeholder>
        <w:showingPlcHdr/>
      </w:sdtPr>
      <w:sdtEndPr/>
      <w:sdtContent>
        <w:p w14:paraId="31FDEC71" w14:textId="44E3F988" w:rsidR="009D2088" w:rsidRPr="00D66E73" w:rsidRDefault="00AA2DB2" w:rsidP="009D2088">
          <w:pPr>
            <w:pBdr>
              <w:top w:val="single" w:sz="4" w:space="1" w:color="000000"/>
              <w:left w:val="single" w:sz="4" w:space="4" w:color="000000"/>
              <w:bottom w:val="single" w:sz="4" w:space="1" w:color="000000"/>
              <w:right w:val="single" w:sz="4" w:space="4" w:color="000000"/>
            </w:pBdr>
            <w:spacing w:after="0"/>
            <w:rPr>
              <w:rFonts w:ascii="Calibri Light" w:eastAsia="Candara" w:hAnsi="Calibri Light" w:cs="Calibri Light"/>
            </w:rPr>
          </w:pPr>
          <w:r w:rsidRPr="004D468A">
            <w:rPr>
              <w:rStyle w:val="Textedelespacerserv"/>
            </w:rPr>
            <w:t>Cliquez ou appuyez ici pour entrer du texte.</w:t>
          </w:r>
        </w:p>
      </w:sdtContent>
    </w:sdt>
    <w:p w14:paraId="0FFE0AEA" w14:textId="77777777" w:rsidR="009D2088" w:rsidRPr="009D2088" w:rsidRDefault="009D2088" w:rsidP="009D2088">
      <w:pPr>
        <w:jc w:val="both"/>
        <w:rPr>
          <w:rFonts w:ascii="Calibri Light" w:eastAsia="Candara" w:hAnsi="Calibri Light" w:cs="Calibri Light"/>
        </w:rPr>
      </w:pPr>
    </w:p>
    <w:p w14:paraId="1536F4E6" w14:textId="5C5A51B9" w:rsidR="006128A3" w:rsidRPr="006128A3" w:rsidRDefault="006128A3" w:rsidP="00D66E73">
      <w:pPr>
        <w:numPr>
          <w:ilvl w:val="0"/>
          <w:numId w:val="10"/>
        </w:numPr>
        <w:jc w:val="both"/>
        <w:rPr>
          <w:rFonts w:ascii="Calibri Light" w:eastAsia="Candara" w:hAnsi="Calibri Light" w:cs="Calibri Light"/>
        </w:rPr>
      </w:pPr>
      <w:r>
        <w:rPr>
          <w:rFonts w:ascii="Calibri Light" w:eastAsia="Candara" w:hAnsi="Calibri Light" w:cs="Calibri Light"/>
          <w:b/>
        </w:rPr>
        <w:t>IDENTIFICATION DES RISQUES</w:t>
      </w:r>
    </w:p>
    <w:p w14:paraId="5CFAB358" w14:textId="14C6444D" w:rsidR="00D66E73" w:rsidRPr="00D66E73" w:rsidRDefault="00D66E73" w:rsidP="00D66E73">
      <w:pPr>
        <w:jc w:val="both"/>
        <w:rPr>
          <w:rFonts w:asciiTheme="majorHAnsi" w:eastAsia="Candara" w:hAnsiTheme="majorHAnsi" w:cstheme="majorHAnsi"/>
        </w:rPr>
      </w:pPr>
      <w:r w:rsidRPr="00D66E73">
        <w:rPr>
          <w:rFonts w:asciiTheme="majorHAnsi" w:eastAsia="Candara" w:hAnsiTheme="majorHAnsi" w:cstheme="majorHAnsi"/>
        </w:rPr>
        <w:t xml:space="preserve">Quels sont les principaux obstacles et risques </w:t>
      </w:r>
      <w:r w:rsidR="006128A3">
        <w:rPr>
          <w:rFonts w:asciiTheme="majorHAnsi" w:eastAsia="Candara" w:hAnsiTheme="majorHAnsi" w:cstheme="majorHAnsi"/>
        </w:rPr>
        <w:t>liés à votre projet</w:t>
      </w:r>
      <w:r w:rsidRPr="00D66E73">
        <w:rPr>
          <w:rFonts w:asciiTheme="majorHAnsi" w:eastAsia="Candara" w:hAnsiTheme="majorHAnsi" w:cstheme="majorHAnsi"/>
        </w:rPr>
        <w:t> ?</w:t>
      </w:r>
    </w:p>
    <w:sdt>
      <w:sdtPr>
        <w:rPr>
          <w:rFonts w:ascii="Calibri Light" w:eastAsia="Candara" w:hAnsi="Calibri Light" w:cs="Calibri Light"/>
        </w:rPr>
        <w:id w:val="1301039772"/>
        <w:placeholder>
          <w:docPart w:val="AEF9C3D6EB674427AFD9F8CBA7488AC4"/>
        </w:placeholder>
        <w:showingPlcHdr/>
      </w:sdtPr>
      <w:sdtEndPr/>
      <w:sdtContent>
        <w:p w14:paraId="68A79FD0" w14:textId="78E8B2A4" w:rsidR="009D2088" w:rsidRPr="00D66E73" w:rsidRDefault="00AA2DB2" w:rsidP="009D2088">
          <w:pPr>
            <w:pBdr>
              <w:top w:val="single" w:sz="4" w:space="1" w:color="000000"/>
              <w:left w:val="single" w:sz="4" w:space="4" w:color="000000"/>
              <w:bottom w:val="single" w:sz="4" w:space="1" w:color="000000"/>
              <w:right w:val="single" w:sz="4" w:space="4" w:color="000000"/>
            </w:pBdr>
            <w:spacing w:after="0"/>
            <w:rPr>
              <w:rFonts w:ascii="Calibri Light" w:eastAsia="Candara" w:hAnsi="Calibri Light" w:cs="Calibri Light"/>
            </w:rPr>
          </w:pPr>
          <w:r w:rsidRPr="004D468A">
            <w:rPr>
              <w:rStyle w:val="Textedelespacerserv"/>
            </w:rPr>
            <w:t>Cliquez ou appuyez ici pour entrer du texte.</w:t>
          </w:r>
        </w:p>
      </w:sdtContent>
    </w:sdt>
    <w:p w14:paraId="796F9344" w14:textId="77777777" w:rsidR="00A34ADC" w:rsidRPr="00D66E73" w:rsidRDefault="00A34ADC">
      <w:pPr>
        <w:suppressAutoHyphens w:val="0"/>
        <w:spacing w:after="0" w:line="240" w:lineRule="auto"/>
        <w:rPr>
          <w:rFonts w:ascii="Calibri Light" w:eastAsia="Candara" w:hAnsi="Calibri Light" w:cs="Calibri Light"/>
          <w:b/>
          <w:color w:val="FBBB21"/>
          <w:sz w:val="28"/>
          <w:szCs w:val="28"/>
        </w:rPr>
      </w:pPr>
    </w:p>
    <w:p w14:paraId="4998488C" w14:textId="77777777" w:rsidR="00BC296E" w:rsidRPr="00D66E73" w:rsidRDefault="00BC296E" w:rsidP="00130DD5">
      <w:pPr>
        <w:numPr>
          <w:ilvl w:val="0"/>
          <w:numId w:val="10"/>
        </w:numPr>
        <w:rPr>
          <w:rFonts w:ascii="Calibri Light" w:eastAsia="Candara" w:hAnsi="Calibri Light" w:cs="Calibri Light"/>
        </w:rPr>
      </w:pPr>
      <w:r w:rsidRPr="00D66E73">
        <w:rPr>
          <w:rFonts w:ascii="Calibri Light" w:eastAsia="Candara" w:hAnsi="Calibri Light" w:cs="Calibri Light"/>
          <w:b/>
        </w:rPr>
        <w:t>PARTENAIRES ET RÉSEAUX D’ACTEURS</w:t>
      </w:r>
    </w:p>
    <w:p w14:paraId="7223FCEC" w14:textId="77777777" w:rsidR="00BC296E" w:rsidRPr="00D66E73" w:rsidRDefault="00BC296E">
      <w:pPr>
        <w:rPr>
          <w:rFonts w:ascii="Calibri Light" w:eastAsia="Candara" w:hAnsi="Calibri Light" w:cs="Calibri Light"/>
        </w:rPr>
      </w:pPr>
      <w:r w:rsidRPr="00D66E73">
        <w:rPr>
          <w:rFonts w:ascii="Calibri Light" w:eastAsia="Candara" w:hAnsi="Calibri Light" w:cs="Calibri Light"/>
        </w:rPr>
        <w:t>Avez-vous déjà établi des contacts et partenariats ? Si oui, lesquels ?</w:t>
      </w:r>
    </w:p>
    <w:sdt>
      <w:sdtPr>
        <w:rPr>
          <w:rFonts w:ascii="Calibri Light" w:eastAsia="Candara" w:hAnsi="Calibri Light" w:cs="Calibri Light"/>
        </w:rPr>
        <w:id w:val="836881730"/>
        <w:placeholder>
          <w:docPart w:val="A0E1BF2470D04591B21069FC58EB8EFD"/>
        </w:placeholder>
        <w:showingPlcHdr/>
      </w:sdtPr>
      <w:sdtEndPr/>
      <w:sdtContent>
        <w:p w14:paraId="79B6F980" w14:textId="121A2E6C" w:rsidR="009D2088" w:rsidRPr="00D66E73" w:rsidRDefault="00AA2DB2" w:rsidP="009D2088">
          <w:pPr>
            <w:pBdr>
              <w:top w:val="single" w:sz="4" w:space="1" w:color="000000"/>
              <w:left w:val="single" w:sz="4" w:space="4" w:color="000000"/>
              <w:bottom w:val="single" w:sz="4" w:space="1" w:color="000000"/>
              <w:right w:val="single" w:sz="4" w:space="4" w:color="000000"/>
            </w:pBdr>
            <w:spacing w:after="0"/>
            <w:rPr>
              <w:rFonts w:ascii="Calibri Light" w:eastAsia="Candara" w:hAnsi="Calibri Light" w:cs="Calibri Light"/>
            </w:rPr>
          </w:pPr>
          <w:r w:rsidRPr="004D468A">
            <w:rPr>
              <w:rStyle w:val="Textedelespacerserv"/>
            </w:rPr>
            <w:t>Cliquez ou appuyez ici pour entrer du texte.</w:t>
          </w:r>
        </w:p>
      </w:sdtContent>
    </w:sdt>
    <w:p w14:paraId="34E85968" w14:textId="77777777" w:rsidR="00027EF3" w:rsidRDefault="00027EF3">
      <w:pPr>
        <w:rPr>
          <w:rFonts w:ascii="Calibri Light" w:eastAsia="Candara" w:hAnsi="Calibri Light" w:cs="Calibri Light"/>
        </w:rPr>
      </w:pPr>
    </w:p>
    <w:p w14:paraId="59065A2A" w14:textId="67AB6256" w:rsidR="00BC296E" w:rsidRPr="00D66E73" w:rsidRDefault="00BC296E">
      <w:pPr>
        <w:rPr>
          <w:rFonts w:ascii="Calibri Light" w:eastAsia="Candara" w:hAnsi="Calibri Light" w:cs="Calibri Light"/>
        </w:rPr>
      </w:pPr>
      <w:r w:rsidRPr="00D66E73">
        <w:rPr>
          <w:rFonts w:ascii="Calibri Light" w:eastAsia="Candara" w:hAnsi="Calibri Light" w:cs="Calibri Light"/>
        </w:rPr>
        <w:t>Si non, avez-vous identifié des partenaires à mobiliser ? Lesquels ?</w:t>
      </w:r>
    </w:p>
    <w:sdt>
      <w:sdtPr>
        <w:rPr>
          <w:rFonts w:ascii="Calibri Light" w:eastAsia="Candara" w:hAnsi="Calibri Light" w:cs="Calibri Light"/>
        </w:rPr>
        <w:id w:val="667833559"/>
        <w:placeholder>
          <w:docPart w:val="CD67B51AD63B43B4BB07142C5F807B17"/>
        </w:placeholder>
        <w:showingPlcHdr/>
      </w:sdtPr>
      <w:sdtEndPr/>
      <w:sdtContent>
        <w:p w14:paraId="13D455E8" w14:textId="35A7E1D4" w:rsidR="009D2088" w:rsidRPr="00D66E73" w:rsidRDefault="00151695" w:rsidP="009D2088">
          <w:pPr>
            <w:pBdr>
              <w:top w:val="single" w:sz="4" w:space="1" w:color="000000"/>
              <w:left w:val="single" w:sz="4" w:space="4" w:color="000000"/>
              <w:bottom w:val="single" w:sz="4" w:space="1" w:color="000000"/>
              <w:right w:val="single" w:sz="4" w:space="4" w:color="000000"/>
            </w:pBdr>
            <w:spacing w:after="0"/>
            <w:rPr>
              <w:rFonts w:ascii="Calibri Light" w:eastAsia="Candara" w:hAnsi="Calibri Light" w:cs="Calibri Light"/>
            </w:rPr>
          </w:pPr>
          <w:r w:rsidRPr="00180D62">
            <w:rPr>
              <w:rStyle w:val="Textedelespacerserv"/>
            </w:rPr>
            <w:t>Cliquez ou appuyez ici pour entrer du texte.</w:t>
          </w:r>
        </w:p>
      </w:sdtContent>
    </w:sdt>
    <w:p w14:paraId="5D038210" w14:textId="77777777" w:rsidR="00287309" w:rsidRDefault="00287309">
      <w:pPr>
        <w:suppressAutoHyphens w:val="0"/>
        <w:spacing w:after="0" w:line="240" w:lineRule="auto"/>
        <w:rPr>
          <w:rFonts w:ascii="Calibri Light" w:eastAsia="Candara" w:hAnsi="Calibri Light" w:cs="Calibri Light"/>
          <w:b/>
          <w:color w:val="FBBB21"/>
          <w:sz w:val="28"/>
          <w:szCs w:val="28"/>
        </w:rPr>
      </w:pPr>
      <w:r>
        <w:rPr>
          <w:rFonts w:ascii="Calibri Light" w:eastAsia="Candara" w:hAnsi="Calibri Light" w:cs="Calibri Light"/>
          <w:b/>
          <w:color w:val="FBBB21"/>
          <w:sz w:val="28"/>
          <w:szCs w:val="28"/>
        </w:rPr>
        <w:br w:type="page"/>
      </w:r>
    </w:p>
    <w:p w14:paraId="19D55C8B" w14:textId="7B85F48B" w:rsidR="00DA1B5F" w:rsidRPr="00724CC3" w:rsidRDefault="00DA1B5F" w:rsidP="00724CC3">
      <w:pPr>
        <w:pBdr>
          <w:top w:val="single" w:sz="18" w:space="1" w:color="000000"/>
          <w:left w:val="single" w:sz="18" w:space="4" w:color="000000"/>
          <w:bottom w:val="single" w:sz="18" w:space="1" w:color="000000"/>
          <w:right w:val="single" w:sz="18" w:space="4" w:color="000000"/>
        </w:pBdr>
        <w:jc w:val="center"/>
        <w:rPr>
          <w:rFonts w:ascii="Calibri Light" w:eastAsia="Candara" w:hAnsi="Calibri Light" w:cs="Calibri Light"/>
          <w:sz w:val="16"/>
          <w:szCs w:val="16"/>
        </w:rPr>
      </w:pPr>
      <w:r w:rsidRPr="00D66E73">
        <w:rPr>
          <w:rFonts w:ascii="Calibri Light" w:eastAsia="Candara" w:hAnsi="Calibri Light" w:cs="Calibri Light"/>
          <w:b/>
          <w:color w:val="FBBB21"/>
          <w:sz w:val="28"/>
          <w:szCs w:val="28"/>
        </w:rPr>
        <w:lastRenderedPageBreak/>
        <w:t>INT</w:t>
      </w:r>
      <w:r w:rsidR="00F615A3" w:rsidRPr="00D66E73">
        <w:rPr>
          <w:rFonts w:ascii="Calibri Light" w:eastAsia="Candara" w:hAnsi="Calibri Light" w:cs="Calibri Light"/>
          <w:b/>
          <w:color w:val="FBBB21"/>
          <w:sz w:val="28"/>
          <w:szCs w:val="28"/>
        </w:rPr>
        <w:t>É</w:t>
      </w:r>
      <w:r w:rsidRPr="00D66E73">
        <w:rPr>
          <w:rFonts w:ascii="Calibri Light" w:eastAsia="Candara" w:hAnsi="Calibri Light" w:cs="Calibri Light"/>
          <w:b/>
          <w:color w:val="FBBB21"/>
          <w:sz w:val="28"/>
          <w:szCs w:val="28"/>
        </w:rPr>
        <w:t>GRER L’INCUBATEUR</w:t>
      </w:r>
    </w:p>
    <w:p w14:paraId="294BF9BE" w14:textId="77777777" w:rsidR="00A43091" w:rsidRPr="00D66E73" w:rsidRDefault="00A43091" w:rsidP="00AC278E">
      <w:pPr>
        <w:jc w:val="both"/>
        <w:rPr>
          <w:rFonts w:ascii="Calibri Light" w:hAnsi="Calibri Light" w:cs="Calibri Light"/>
        </w:rPr>
      </w:pPr>
      <w:r w:rsidRPr="00D66E73">
        <w:rPr>
          <w:rFonts w:ascii="Calibri Light" w:hAnsi="Calibri Light" w:cs="Calibri Light"/>
        </w:rPr>
        <w:t xml:space="preserve">Quelles sont vos attentes par rapport au dispositif </w:t>
      </w:r>
      <w:r w:rsidR="00F615A3" w:rsidRPr="00D66E73">
        <w:rPr>
          <w:rFonts w:ascii="Calibri Light" w:hAnsi="Calibri Light" w:cs="Calibri Light"/>
        </w:rPr>
        <w:t>d’accompagnement (</w:t>
      </w:r>
      <w:r w:rsidR="00D278F2" w:rsidRPr="00D66E73">
        <w:rPr>
          <w:rFonts w:ascii="Calibri Light" w:hAnsi="Calibri Light" w:cs="Calibri Light"/>
        </w:rPr>
        <w:t>plusieurs réponses possibles)</w:t>
      </w:r>
      <w:r w:rsidR="00C32CB5" w:rsidRPr="00D66E73">
        <w:rPr>
          <w:rFonts w:ascii="Calibri Light" w:hAnsi="Calibri Light" w:cs="Calibri Light"/>
        </w:rPr>
        <w:t xml:space="preserve"> </w:t>
      </w:r>
      <w:r w:rsidRPr="00D66E73">
        <w:rPr>
          <w:rFonts w:ascii="Calibri Light" w:hAnsi="Calibri Light" w:cs="Calibri Light"/>
        </w:rPr>
        <w:t>?</w:t>
      </w:r>
    </w:p>
    <w:p w14:paraId="62B8BF2B" w14:textId="77777777" w:rsidR="00A34ADC" w:rsidRPr="00D66E73" w:rsidRDefault="00A34ADC" w:rsidP="007F3400">
      <w:pPr>
        <w:pStyle w:val="Paragraphedeliste"/>
        <w:numPr>
          <w:ilvl w:val="0"/>
          <w:numId w:val="33"/>
        </w:numPr>
        <w:jc w:val="both"/>
        <w:rPr>
          <w:rFonts w:ascii="Calibri Light" w:hAnsi="Calibri Light" w:cs="Calibri Light"/>
        </w:rPr>
        <w:sectPr w:rsidR="00A34ADC" w:rsidRPr="00D66E73" w:rsidSect="00F615A3">
          <w:type w:val="continuous"/>
          <w:pgSz w:w="11906" w:h="16838"/>
          <w:pgMar w:top="1418" w:right="1418" w:bottom="1418" w:left="1418" w:header="720" w:footer="720" w:gutter="0"/>
          <w:cols w:space="720"/>
          <w:titlePg/>
          <w:docGrid w:linePitch="299" w:charSpace="-2049"/>
        </w:sectPr>
      </w:pPr>
    </w:p>
    <w:p w14:paraId="372E403C" w14:textId="625E1F3B" w:rsidR="001A7DBC" w:rsidRDefault="008A7659" w:rsidP="001A7DBC">
      <w:pPr>
        <w:ind w:left="360"/>
        <w:rPr>
          <w:rFonts w:ascii="Calibri Light" w:hAnsi="Calibri Light" w:cs="Calibri Light"/>
        </w:rPr>
      </w:pPr>
      <w:sdt>
        <w:sdtPr>
          <w:rPr>
            <w:rFonts w:asciiTheme="majorHAnsi" w:eastAsia="Candara" w:hAnsiTheme="majorHAnsi" w:cstheme="majorHAnsi"/>
            <w:szCs w:val="24"/>
          </w:rPr>
          <w:id w:val="1704825510"/>
          <w14:checkbox>
            <w14:checked w14:val="0"/>
            <w14:checkedState w14:val="2612" w14:font="MS Gothic"/>
            <w14:uncheckedState w14:val="2610" w14:font="MS Gothic"/>
          </w14:checkbox>
        </w:sdtPr>
        <w:sdtEndPr/>
        <w:sdtContent>
          <w:r w:rsidR="00F17FD7">
            <w:rPr>
              <w:rFonts w:ascii="MS Gothic" w:eastAsia="MS Gothic" w:hAnsi="MS Gothic" w:cstheme="majorHAnsi" w:hint="eastAsia"/>
              <w:szCs w:val="24"/>
            </w:rPr>
            <w:t>☐</w:t>
          </w:r>
        </w:sdtContent>
      </w:sdt>
      <w:r w:rsidR="001A7DBC">
        <w:rPr>
          <w:rFonts w:asciiTheme="majorHAnsi" w:eastAsia="Candara" w:hAnsiTheme="majorHAnsi" w:cstheme="majorHAnsi"/>
          <w:szCs w:val="24"/>
        </w:rPr>
        <w:t xml:space="preserve">  </w:t>
      </w:r>
      <w:r w:rsidR="00DA1B5F" w:rsidRPr="001A7DBC">
        <w:rPr>
          <w:rFonts w:ascii="Calibri Light" w:hAnsi="Calibri Light" w:cs="Calibri Light"/>
        </w:rPr>
        <w:t>Acquérir les compétences entrepreneuriales nécessaires au développement du projet</w:t>
      </w:r>
    </w:p>
    <w:p w14:paraId="648A4198" w14:textId="77777777" w:rsidR="001A7DBC" w:rsidRDefault="008A7659" w:rsidP="001A7DBC">
      <w:pPr>
        <w:ind w:left="360"/>
        <w:rPr>
          <w:rFonts w:ascii="Calibri Light" w:hAnsi="Calibri Light" w:cs="Calibri Light"/>
        </w:rPr>
      </w:pPr>
      <w:sdt>
        <w:sdtPr>
          <w:rPr>
            <w:rFonts w:asciiTheme="majorHAnsi" w:eastAsia="Candara" w:hAnsiTheme="majorHAnsi" w:cstheme="majorHAnsi"/>
            <w:szCs w:val="24"/>
          </w:rPr>
          <w:id w:val="147246962"/>
          <w14:checkbox>
            <w14:checked w14:val="0"/>
            <w14:checkedState w14:val="2612" w14:font="MS Gothic"/>
            <w14:uncheckedState w14:val="2610" w14:font="MS Gothic"/>
          </w14:checkbox>
        </w:sdtPr>
        <w:sdtEndPr/>
        <w:sdtContent>
          <w:r w:rsidR="001A7DBC">
            <w:rPr>
              <w:rFonts w:ascii="MS Gothic" w:eastAsia="MS Gothic" w:hAnsi="MS Gothic" w:cstheme="majorHAnsi" w:hint="eastAsia"/>
              <w:szCs w:val="24"/>
            </w:rPr>
            <w:t>☐</w:t>
          </w:r>
        </w:sdtContent>
      </w:sdt>
      <w:r w:rsidR="001A7DBC">
        <w:rPr>
          <w:rFonts w:asciiTheme="majorHAnsi" w:eastAsia="Candara" w:hAnsiTheme="majorHAnsi" w:cstheme="majorHAnsi"/>
          <w:szCs w:val="24"/>
        </w:rPr>
        <w:t xml:space="preserve">  </w:t>
      </w:r>
      <w:r w:rsidR="00A34ADC" w:rsidRPr="001A7DBC">
        <w:rPr>
          <w:rFonts w:ascii="Calibri Light" w:hAnsi="Calibri Light" w:cs="Calibri Light"/>
          <w:lang w:eastAsia="en-US"/>
        </w:rPr>
        <w:t xml:space="preserve">M’intégrer à </w:t>
      </w:r>
      <w:r w:rsidR="00A34ADC" w:rsidRPr="001A7DBC">
        <w:rPr>
          <w:rFonts w:ascii="Calibri Light" w:hAnsi="Calibri Light" w:cs="Calibri Light"/>
        </w:rPr>
        <w:t>l’Économie Sociale et Solidaire sur le territoire</w:t>
      </w:r>
      <w:r w:rsidR="00654B3D" w:rsidRPr="001A7DBC">
        <w:rPr>
          <w:rFonts w:ascii="Calibri Light" w:hAnsi="Calibri Light" w:cs="Calibri Light"/>
        </w:rPr>
        <w:t xml:space="preserve"> mosellan</w:t>
      </w:r>
    </w:p>
    <w:p w14:paraId="35355347" w14:textId="77777777" w:rsidR="001A7DBC" w:rsidRDefault="008A7659" w:rsidP="001A7DBC">
      <w:pPr>
        <w:ind w:left="360"/>
        <w:rPr>
          <w:rFonts w:ascii="Calibri Light" w:hAnsi="Calibri Light" w:cs="Calibri Light"/>
        </w:rPr>
      </w:pPr>
      <w:sdt>
        <w:sdtPr>
          <w:rPr>
            <w:rFonts w:asciiTheme="majorHAnsi" w:eastAsia="Candara" w:hAnsiTheme="majorHAnsi" w:cstheme="majorHAnsi"/>
            <w:szCs w:val="24"/>
          </w:rPr>
          <w:id w:val="1309050350"/>
          <w14:checkbox>
            <w14:checked w14:val="0"/>
            <w14:checkedState w14:val="2612" w14:font="MS Gothic"/>
            <w14:uncheckedState w14:val="2610" w14:font="MS Gothic"/>
          </w14:checkbox>
        </w:sdtPr>
        <w:sdtEndPr/>
        <w:sdtContent>
          <w:r w:rsidR="001A7DBC">
            <w:rPr>
              <w:rFonts w:ascii="MS Gothic" w:eastAsia="MS Gothic" w:hAnsi="MS Gothic" w:cstheme="majorHAnsi" w:hint="eastAsia"/>
              <w:szCs w:val="24"/>
            </w:rPr>
            <w:t>☐</w:t>
          </w:r>
        </w:sdtContent>
      </w:sdt>
      <w:r w:rsidR="001A7DBC">
        <w:rPr>
          <w:rFonts w:asciiTheme="majorHAnsi" w:eastAsia="Candara" w:hAnsiTheme="majorHAnsi" w:cstheme="majorHAnsi"/>
          <w:szCs w:val="24"/>
        </w:rPr>
        <w:t xml:space="preserve">  </w:t>
      </w:r>
      <w:r w:rsidR="00A34ADC" w:rsidRPr="001A7DBC">
        <w:rPr>
          <w:rFonts w:ascii="Calibri Light" w:hAnsi="Calibri Light" w:cs="Calibri Light"/>
        </w:rPr>
        <w:t xml:space="preserve">Appartenir à une promotion de </w:t>
      </w:r>
      <w:proofErr w:type="gramStart"/>
      <w:r w:rsidR="00A34ADC" w:rsidRPr="001A7DBC">
        <w:rPr>
          <w:rFonts w:ascii="Calibri Light" w:hAnsi="Calibri Light" w:cs="Calibri Light"/>
        </w:rPr>
        <w:t>porteur.euse</w:t>
      </w:r>
      <w:proofErr w:type="gramEnd"/>
      <w:r w:rsidR="00A34ADC" w:rsidRPr="001A7DBC">
        <w:rPr>
          <w:rFonts w:ascii="Calibri Light" w:hAnsi="Calibri Light" w:cs="Calibri Light"/>
        </w:rPr>
        <w:t>.s de projet de l’ESS en Moselle</w:t>
      </w:r>
    </w:p>
    <w:p w14:paraId="6E9BC70F" w14:textId="77777777" w:rsidR="001A7DBC" w:rsidRDefault="008A7659" w:rsidP="001A7DBC">
      <w:pPr>
        <w:ind w:left="360"/>
        <w:rPr>
          <w:rFonts w:ascii="Calibri Light" w:hAnsi="Calibri Light" w:cs="Calibri Light"/>
        </w:rPr>
      </w:pPr>
      <w:sdt>
        <w:sdtPr>
          <w:rPr>
            <w:rFonts w:asciiTheme="majorHAnsi" w:eastAsia="Candara" w:hAnsiTheme="majorHAnsi" w:cstheme="majorHAnsi"/>
            <w:szCs w:val="24"/>
          </w:rPr>
          <w:id w:val="-1282407605"/>
          <w14:checkbox>
            <w14:checked w14:val="0"/>
            <w14:checkedState w14:val="2612" w14:font="MS Gothic"/>
            <w14:uncheckedState w14:val="2610" w14:font="MS Gothic"/>
          </w14:checkbox>
        </w:sdtPr>
        <w:sdtEndPr/>
        <w:sdtContent>
          <w:r w:rsidR="001A7DBC">
            <w:rPr>
              <w:rFonts w:ascii="MS Gothic" w:eastAsia="MS Gothic" w:hAnsi="MS Gothic" w:cstheme="majorHAnsi" w:hint="eastAsia"/>
              <w:szCs w:val="24"/>
            </w:rPr>
            <w:t>☐</w:t>
          </w:r>
        </w:sdtContent>
      </w:sdt>
      <w:r w:rsidR="001A7DBC">
        <w:rPr>
          <w:rFonts w:asciiTheme="majorHAnsi" w:eastAsia="Candara" w:hAnsiTheme="majorHAnsi" w:cstheme="majorHAnsi"/>
          <w:szCs w:val="24"/>
        </w:rPr>
        <w:t xml:space="preserve">  </w:t>
      </w:r>
      <w:r w:rsidR="00D76BD9" w:rsidRPr="001A7DBC">
        <w:rPr>
          <w:rFonts w:ascii="Calibri Light" w:hAnsi="Calibri Light" w:cs="Calibri Light"/>
        </w:rPr>
        <w:t>Commencer ou poursuivre l’expérimentation</w:t>
      </w:r>
    </w:p>
    <w:p w14:paraId="484BBB7B" w14:textId="77777777" w:rsidR="001A7DBC" w:rsidRDefault="008A7659" w:rsidP="001A7DBC">
      <w:pPr>
        <w:ind w:left="360"/>
        <w:rPr>
          <w:rFonts w:ascii="Calibri Light" w:hAnsi="Calibri Light" w:cs="Calibri Light"/>
        </w:rPr>
      </w:pPr>
      <w:sdt>
        <w:sdtPr>
          <w:rPr>
            <w:rFonts w:asciiTheme="majorHAnsi" w:eastAsia="Candara" w:hAnsiTheme="majorHAnsi" w:cstheme="majorHAnsi"/>
            <w:szCs w:val="24"/>
          </w:rPr>
          <w:id w:val="-765458273"/>
          <w14:checkbox>
            <w14:checked w14:val="0"/>
            <w14:checkedState w14:val="2612" w14:font="MS Gothic"/>
            <w14:uncheckedState w14:val="2610" w14:font="MS Gothic"/>
          </w14:checkbox>
        </w:sdtPr>
        <w:sdtEndPr/>
        <w:sdtContent>
          <w:r w:rsidR="001A7DBC">
            <w:rPr>
              <w:rFonts w:ascii="MS Gothic" w:eastAsia="MS Gothic" w:hAnsi="MS Gothic" w:cstheme="majorHAnsi" w:hint="eastAsia"/>
              <w:szCs w:val="24"/>
            </w:rPr>
            <w:t>☐</w:t>
          </w:r>
        </w:sdtContent>
      </w:sdt>
      <w:r w:rsidR="001A7DBC">
        <w:rPr>
          <w:rFonts w:asciiTheme="majorHAnsi" w:eastAsia="Candara" w:hAnsiTheme="majorHAnsi" w:cstheme="majorHAnsi"/>
          <w:szCs w:val="24"/>
        </w:rPr>
        <w:t xml:space="preserve">  </w:t>
      </w:r>
      <w:r w:rsidR="00D76BD9" w:rsidRPr="001A7DBC">
        <w:rPr>
          <w:rFonts w:ascii="Calibri Light" w:hAnsi="Calibri Light" w:cs="Calibri Light"/>
        </w:rPr>
        <w:t xml:space="preserve">Consolider ma posture entrepreneuriale </w:t>
      </w:r>
    </w:p>
    <w:p w14:paraId="18D41502" w14:textId="77777777" w:rsidR="001A7DBC" w:rsidRDefault="008A7659" w:rsidP="001A7DBC">
      <w:pPr>
        <w:ind w:left="360"/>
        <w:rPr>
          <w:rFonts w:ascii="Calibri Light" w:hAnsi="Calibri Light" w:cs="Calibri Light"/>
        </w:rPr>
      </w:pPr>
      <w:sdt>
        <w:sdtPr>
          <w:rPr>
            <w:rFonts w:asciiTheme="majorHAnsi" w:eastAsia="Candara" w:hAnsiTheme="majorHAnsi" w:cstheme="majorHAnsi"/>
            <w:szCs w:val="24"/>
          </w:rPr>
          <w:id w:val="952670248"/>
          <w14:checkbox>
            <w14:checked w14:val="0"/>
            <w14:checkedState w14:val="2612" w14:font="MS Gothic"/>
            <w14:uncheckedState w14:val="2610" w14:font="MS Gothic"/>
          </w14:checkbox>
        </w:sdtPr>
        <w:sdtEndPr/>
        <w:sdtContent>
          <w:r w:rsidR="001A7DBC">
            <w:rPr>
              <w:rFonts w:ascii="MS Gothic" w:eastAsia="MS Gothic" w:hAnsi="MS Gothic" w:cstheme="majorHAnsi" w:hint="eastAsia"/>
              <w:szCs w:val="24"/>
            </w:rPr>
            <w:t>☐</w:t>
          </w:r>
        </w:sdtContent>
      </w:sdt>
      <w:r w:rsidR="001A7DBC">
        <w:rPr>
          <w:rFonts w:asciiTheme="majorHAnsi" w:eastAsia="Candara" w:hAnsiTheme="majorHAnsi" w:cstheme="majorHAnsi"/>
          <w:szCs w:val="24"/>
        </w:rPr>
        <w:t xml:space="preserve">  </w:t>
      </w:r>
      <w:r w:rsidR="00A34ADC" w:rsidRPr="001A7DBC">
        <w:rPr>
          <w:rFonts w:ascii="Calibri Light" w:hAnsi="Calibri Light" w:cs="Calibri Light"/>
        </w:rPr>
        <w:t xml:space="preserve">Bénéficier de mise en réseau avec des </w:t>
      </w:r>
      <w:proofErr w:type="gramStart"/>
      <w:r w:rsidR="00A34ADC" w:rsidRPr="001A7DBC">
        <w:rPr>
          <w:rFonts w:ascii="Calibri Light" w:hAnsi="Calibri Light" w:cs="Calibri Light"/>
        </w:rPr>
        <w:t>acteurs.trices</w:t>
      </w:r>
      <w:proofErr w:type="gramEnd"/>
      <w:r w:rsidR="00A34ADC" w:rsidRPr="001A7DBC">
        <w:rPr>
          <w:rFonts w:ascii="Calibri Light" w:hAnsi="Calibri Light" w:cs="Calibri Light"/>
        </w:rPr>
        <w:t xml:space="preserve"> du territoire</w:t>
      </w:r>
    </w:p>
    <w:p w14:paraId="5BECD519" w14:textId="77777777" w:rsidR="001A7DBC" w:rsidRDefault="008A7659" w:rsidP="001A7DBC">
      <w:pPr>
        <w:ind w:left="360"/>
        <w:rPr>
          <w:rFonts w:ascii="Calibri Light" w:hAnsi="Calibri Light" w:cs="Calibri Light"/>
        </w:rPr>
      </w:pPr>
      <w:sdt>
        <w:sdtPr>
          <w:rPr>
            <w:rFonts w:asciiTheme="majorHAnsi" w:eastAsia="Candara" w:hAnsiTheme="majorHAnsi" w:cstheme="majorHAnsi"/>
            <w:szCs w:val="24"/>
          </w:rPr>
          <w:id w:val="913128097"/>
          <w14:checkbox>
            <w14:checked w14:val="0"/>
            <w14:checkedState w14:val="2612" w14:font="MS Gothic"/>
            <w14:uncheckedState w14:val="2610" w14:font="MS Gothic"/>
          </w14:checkbox>
        </w:sdtPr>
        <w:sdtEndPr/>
        <w:sdtContent>
          <w:r w:rsidR="001A7DBC">
            <w:rPr>
              <w:rFonts w:ascii="MS Gothic" w:eastAsia="MS Gothic" w:hAnsi="MS Gothic" w:cstheme="majorHAnsi" w:hint="eastAsia"/>
              <w:szCs w:val="24"/>
            </w:rPr>
            <w:t>☐</w:t>
          </w:r>
        </w:sdtContent>
      </w:sdt>
      <w:r w:rsidR="001A7DBC">
        <w:rPr>
          <w:rFonts w:asciiTheme="majorHAnsi" w:eastAsia="Candara" w:hAnsiTheme="majorHAnsi" w:cstheme="majorHAnsi"/>
          <w:szCs w:val="24"/>
        </w:rPr>
        <w:t xml:space="preserve">  </w:t>
      </w:r>
      <w:r w:rsidR="00A34ADC" w:rsidRPr="001A7DBC">
        <w:rPr>
          <w:rFonts w:ascii="Calibri Light" w:hAnsi="Calibri Light" w:cs="Calibri Light"/>
        </w:rPr>
        <w:t>Profiter d’une aide</w:t>
      </w:r>
      <w:r w:rsidR="00D76BD9" w:rsidRPr="001A7DBC">
        <w:rPr>
          <w:rFonts w:ascii="Calibri Light" w:hAnsi="Calibri Light" w:cs="Calibri Light"/>
        </w:rPr>
        <w:t xml:space="preserve"> à la structuration d</w:t>
      </w:r>
      <w:r w:rsidR="00A34ADC" w:rsidRPr="001A7DBC">
        <w:rPr>
          <w:rFonts w:ascii="Calibri Light" w:hAnsi="Calibri Light" w:cs="Calibri Light"/>
        </w:rPr>
        <w:t>e mon</w:t>
      </w:r>
      <w:r w:rsidR="00D76BD9" w:rsidRPr="001A7DBC">
        <w:rPr>
          <w:rFonts w:ascii="Calibri Light" w:hAnsi="Calibri Light" w:cs="Calibri Light"/>
        </w:rPr>
        <w:t xml:space="preserve"> projet</w:t>
      </w:r>
    </w:p>
    <w:p w14:paraId="5AFA3F60" w14:textId="77777777" w:rsidR="001A7DBC" w:rsidRDefault="008A7659" w:rsidP="001A7DBC">
      <w:pPr>
        <w:ind w:left="360"/>
        <w:rPr>
          <w:rFonts w:ascii="Calibri Light" w:hAnsi="Calibri Light" w:cs="Calibri Light"/>
        </w:rPr>
      </w:pPr>
      <w:sdt>
        <w:sdtPr>
          <w:rPr>
            <w:rFonts w:asciiTheme="majorHAnsi" w:eastAsia="Candara" w:hAnsiTheme="majorHAnsi" w:cstheme="majorHAnsi"/>
            <w:szCs w:val="24"/>
          </w:rPr>
          <w:id w:val="1332719842"/>
          <w14:checkbox>
            <w14:checked w14:val="0"/>
            <w14:checkedState w14:val="2612" w14:font="MS Gothic"/>
            <w14:uncheckedState w14:val="2610" w14:font="MS Gothic"/>
          </w14:checkbox>
        </w:sdtPr>
        <w:sdtEndPr/>
        <w:sdtContent>
          <w:r w:rsidR="001A7DBC">
            <w:rPr>
              <w:rFonts w:ascii="MS Gothic" w:eastAsia="MS Gothic" w:hAnsi="MS Gothic" w:cstheme="majorHAnsi" w:hint="eastAsia"/>
              <w:szCs w:val="24"/>
            </w:rPr>
            <w:t>☐</w:t>
          </w:r>
        </w:sdtContent>
      </w:sdt>
      <w:r w:rsidR="001A7DBC">
        <w:rPr>
          <w:rFonts w:asciiTheme="majorHAnsi" w:eastAsia="Candara" w:hAnsiTheme="majorHAnsi" w:cstheme="majorHAnsi"/>
          <w:szCs w:val="24"/>
        </w:rPr>
        <w:t xml:space="preserve">  </w:t>
      </w:r>
      <w:r w:rsidR="00A34ADC" w:rsidRPr="001A7DBC">
        <w:rPr>
          <w:rFonts w:ascii="Calibri Light" w:hAnsi="Calibri Light" w:cs="Calibri Light"/>
        </w:rPr>
        <w:t>Recevoir de l’aide pour</w:t>
      </w:r>
      <w:r w:rsidR="00D76BD9" w:rsidRPr="001A7DBC">
        <w:rPr>
          <w:rFonts w:ascii="Calibri Light" w:hAnsi="Calibri Light" w:cs="Calibri Light"/>
        </w:rPr>
        <w:t xml:space="preserve"> la recherche de financements</w:t>
      </w:r>
    </w:p>
    <w:p w14:paraId="0AA97C71" w14:textId="608741C6" w:rsidR="00A34ADC" w:rsidRPr="001A7DBC" w:rsidRDefault="008A7659" w:rsidP="001A7DBC">
      <w:pPr>
        <w:ind w:left="360"/>
        <w:rPr>
          <w:rFonts w:ascii="Calibri Light" w:hAnsi="Calibri Light" w:cs="Calibri Light"/>
        </w:rPr>
        <w:sectPr w:rsidR="00A34ADC" w:rsidRPr="001A7DBC" w:rsidSect="00724CC3">
          <w:type w:val="continuous"/>
          <w:pgSz w:w="11906" w:h="16838"/>
          <w:pgMar w:top="1418" w:right="1418" w:bottom="1418" w:left="1418" w:header="720" w:footer="720" w:gutter="0"/>
          <w:cols w:num="2" w:space="720"/>
          <w:titlePg/>
          <w:docGrid w:linePitch="299" w:charSpace="-2049"/>
        </w:sectPr>
      </w:pPr>
      <w:sdt>
        <w:sdtPr>
          <w:rPr>
            <w:rFonts w:asciiTheme="majorHAnsi" w:eastAsia="Candara" w:hAnsiTheme="majorHAnsi" w:cstheme="majorHAnsi"/>
            <w:szCs w:val="24"/>
          </w:rPr>
          <w:id w:val="-1698997141"/>
          <w14:checkbox>
            <w14:checked w14:val="0"/>
            <w14:checkedState w14:val="2612" w14:font="MS Gothic"/>
            <w14:uncheckedState w14:val="2610" w14:font="MS Gothic"/>
          </w14:checkbox>
        </w:sdtPr>
        <w:sdtEndPr/>
        <w:sdtContent>
          <w:r w:rsidR="001A7DBC">
            <w:rPr>
              <w:rFonts w:ascii="MS Gothic" w:eastAsia="MS Gothic" w:hAnsi="MS Gothic" w:cstheme="majorHAnsi" w:hint="eastAsia"/>
              <w:szCs w:val="24"/>
            </w:rPr>
            <w:t>☐</w:t>
          </w:r>
        </w:sdtContent>
      </w:sdt>
      <w:r w:rsidR="001A7DBC">
        <w:rPr>
          <w:rFonts w:asciiTheme="majorHAnsi" w:eastAsia="Candara" w:hAnsiTheme="majorHAnsi" w:cstheme="majorHAnsi"/>
          <w:szCs w:val="24"/>
        </w:rPr>
        <w:t xml:space="preserve">  </w:t>
      </w:r>
      <w:r w:rsidR="00D76BD9" w:rsidRPr="001A7DBC">
        <w:rPr>
          <w:rFonts w:ascii="Calibri Light" w:hAnsi="Calibri Light" w:cs="Calibri Light"/>
        </w:rPr>
        <w:t>Soutien et conseil</w:t>
      </w:r>
    </w:p>
    <w:p w14:paraId="2317B6C5" w14:textId="77777777" w:rsidR="00724CC3" w:rsidRDefault="00724CC3" w:rsidP="00AC278E">
      <w:pPr>
        <w:rPr>
          <w:rFonts w:ascii="Calibri Light" w:eastAsia="Candara" w:hAnsi="Calibri Light" w:cs="Calibri Light"/>
        </w:rPr>
      </w:pPr>
    </w:p>
    <w:p w14:paraId="1F4F4850" w14:textId="3FF324CB" w:rsidR="00EA2DF7" w:rsidRDefault="00A43091" w:rsidP="001A7DBC">
      <w:pPr>
        <w:rPr>
          <w:rFonts w:ascii="Calibri Light" w:eastAsia="Candara" w:hAnsi="Calibri Light" w:cs="Calibri Light"/>
        </w:rPr>
      </w:pPr>
      <w:r w:rsidRPr="00D66E73">
        <w:rPr>
          <w:rFonts w:ascii="Calibri Light" w:eastAsia="Candara" w:hAnsi="Calibri Light" w:cs="Calibri Light"/>
        </w:rPr>
        <w:t>Quels sont vos besoins</w:t>
      </w:r>
      <w:r w:rsidR="00D76BD9" w:rsidRPr="00D66E73">
        <w:rPr>
          <w:rFonts w:ascii="Calibri Light" w:eastAsia="Candara" w:hAnsi="Calibri Light" w:cs="Calibri Light"/>
        </w:rPr>
        <w:t xml:space="preserve"> </w:t>
      </w:r>
      <w:r w:rsidR="00D76BD9" w:rsidRPr="000355FE">
        <w:rPr>
          <w:rFonts w:ascii="Calibri Light" w:eastAsia="Candara" w:hAnsi="Calibri Light" w:cs="Calibri Light"/>
        </w:rPr>
        <w:t>spécifiques</w:t>
      </w:r>
      <w:r w:rsidRPr="000355FE">
        <w:rPr>
          <w:rFonts w:ascii="Calibri Light" w:eastAsia="Candara" w:hAnsi="Calibri Light" w:cs="Calibri Light"/>
        </w:rPr>
        <w:t xml:space="preserve"> en accom</w:t>
      </w:r>
      <w:r w:rsidRPr="00D66E73">
        <w:rPr>
          <w:rFonts w:ascii="Calibri Light" w:eastAsia="Candara" w:hAnsi="Calibri Light" w:cs="Calibri Light"/>
        </w:rPr>
        <w:t>pagnement ?</w:t>
      </w:r>
    </w:p>
    <w:sdt>
      <w:sdtPr>
        <w:rPr>
          <w:rFonts w:ascii="Calibri Light" w:eastAsia="Candara" w:hAnsi="Calibri Light" w:cs="Calibri Light"/>
        </w:rPr>
        <w:id w:val="-1803141640"/>
        <w:placeholder>
          <w:docPart w:val="F6FE0311B891414CAC8460150E1426D2"/>
        </w:placeholder>
        <w:showingPlcHdr/>
      </w:sdtPr>
      <w:sdtEndPr/>
      <w:sdtContent>
        <w:p w14:paraId="2167C525" w14:textId="1DE6AB10" w:rsidR="009D2088" w:rsidRDefault="00AA2DB2" w:rsidP="003335E7">
          <w:pPr>
            <w:pBdr>
              <w:top w:val="single" w:sz="4" w:space="1" w:color="auto"/>
              <w:left w:val="single" w:sz="4" w:space="23" w:color="auto"/>
              <w:bottom w:val="single" w:sz="4" w:space="1" w:color="auto"/>
              <w:right w:val="single" w:sz="4" w:space="4" w:color="auto"/>
            </w:pBdr>
            <w:spacing w:after="0"/>
            <w:ind w:left="357"/>
            <w:rPr>
              <w:rFonts w:ascii="Calibri Light" w:eastAsia="Candara" w:hAnsi="Calibri Light" w:cs="Calibri Light"/>
            </w:rPr>
          </w:pPr>
          <w:r w:rsidRPr="004D468A">
            <w:rPr>
              <w:rStyle w:val="Textedelespacerserv"/>
            </w:rPr>
            <w:t>Cliquez ou appuyez ici pour entrer du texte.</w:t>
          </w:r>
        </w:p>
      </w:sdtContent>
    </w:sdt>
    <w:p w14:paraId="0B4C0D4D" w14:textId="77777777" w:rsidR="00027EF3" w:rsidRDefault="00027EF3" w:rsidP="00724CC3">
      <w:pPr>
        <w:jc w:val="both"/>
        <w:rPr>
          <w:rFonts w:ascii="Calibri Light" w:eastAsia="Candara" w:hAnsi="Calibri Light" w:cs="Calibri Light"/>
          <w:i/>
        </w:rPr>
      </w:pPr>
    </w:p>
    <w:p w14:paraId="41266BB2" w14:textId="24BD3FFA" w:rsidR="00A34ADC" w:rsidRDefault="00A43091" w:rsidP="00724CC3">
      <w:pPr>
        <w:jc w:val="both"/>
        <w:rPr>
          <w:rFonts w:ascii="Calibri Light" w:eastAsia="Candara" w:hAnsi="Calibri Light" w:cs="Calibri Light"/>
        </w:rPr>
        <w:sectPr w:rsidR="00A34ADC" w:rsidSect="00F615A3">
          <w:type w:val="continuous"/>
          <w:pgSz w:w="11906" w:h="16838"/>
          <w:pgMar w:top="1418" w:right="1418" w:bottom="1418" w:left="1418" w:header="720" w:footer="720" w:gutter="0"/>
          <w:cols w:space="720"/>
          <w:titlePg/>
          <w:docGrid w:linePitch="299" w:charSpace="-2049"/>
        </w:sectPr>
      </w:pPr>
      <w:r w:rsidRPr="00D66E73">
        <w:rPr>
          <w:rFonts w:ascii="Calibri Light" w:eastAsia="Candara" w:hAnsi="Calibri Light" w:cs="Calibri Light"/>
          <w:i/>
        </w:rPr>
        <w:t>A minima</w:t>
      </w:r>
      <w:r w:rsidRPr="00D66E73">
        <w:rPr>
          <w:rFonts w:ascii="Calibri Light" w:eastAsia="Candara" w:hAnsi="Calibri Light" w:cs="Calibri Light"/>
        </w:rPr>
        <w:t xml:space="preserve">, pouvez-vous </w:t>
      </w:r>
      <w:r w:rsidR="0031394B">
        <w:rPr>
          <w:rFonts w:ascii="Calibri Light" w:eastAsia="Candara" w:hAnsi="Calibri Light" w:cs="Calibri Light"/>
        </w:rPr>
        <w:t xml:space="preserve">être </w:t>
      </w:r>
      <w:proofErr w:type="gramStart"/>
      <w:r w:rsidR="0031394B">
        <w:rPr>
          <w:rFonts w:ascii="Calibri Light" w:eastAsia="Candara" w:hAnsi="Calibri Light" w:cs="Calibri Light"/>
        </w:rPr>
        <w:t>présent.e</w:t>
      </w:r>
      <w:proofErr w:type="gramEnd"/>
      <w:r w:rsidRPr="00D66E73">
        <w:rPr>
          <w:rFonts w:ascii="Calibri Light" w:eastAsia="Candara" w:hAnsi="Calibri Light" w:cs="Calibri Light"/>
        </w:rPr>
        <w:t xml:space="preserve"> au moins </w:t>
      </w:r>
      <w:r w:rsidR="00D66E73" w:rsidRPr="00D66E73">
        <w:rPr>
          <w:rFonts w:ascii="Calibri Light" w:eastAsia="Candara" w:hAnsi="Calibri Light" w:cs="Calibri Light"/>
        </w:rPr>
        <w:t xml:space="preserve">1 à </w:t>
      </w:r>
      <w:r w:rsidR="00AC278E" w:rsidRPr="00D66E73">
        <w:rPr>
          <w:rFonts w:ascii="Calibri Light" w:eastAsia="Candara" w:hAnsi="Calibri Light" w:cs="Calibri Light"/>
        </w:rPr>
        <w:t>3</w:t>
      </w:r>
      <w:r w:rsidRPr="00D66E73">
        <w:rPr>
          <w:rFonts w:ascii="Calibri Light" w:eastAsia="Candara" w:hAnsi="Calibri Light" w:cs="Calibri Light"/>
        </w:rPr>
        <w:t xml:space="preserve"> journées par mois </w:t>
      </w:r>
      <w:r w:rsidR="0031394B">
        <w:rPr>
          <w:rFonts w:ascii="Calibri Light" w:eastAsia="Candara" w:hAnsi="Calibri Light" w:cs="Calibri Light"/>
        </w:rPr>
        <w:t>lors des temps organisés par</w:t>
      </w:r>
      <w:r w:rsidRPr="00D66E73">
        <w:rPr>
          <w:rFonts w:ascii="Calibri Light" w:eastAsia="Candara" w:hAnsi="Calibri Light" w:cs="Calibri Light"/>
        </w:rPr>
        <w:t xml:space="preserve"> l’incubateur ?</w:t>
      </w:r>
      <w:r w:rsidR="00833E47" w:rsidRPr="00D66E73">
        <w:rPr>
          <w:rFonts w:ascii="Calibri Light" w:eastAsia="Candara" w:hAnsi="Calibri Light" w:cs="Calibri Light"/>
        </w:rPr>
        <w:t xml:space="preserve"> </w:t>
      </w:r>
    </w:p>
    <w:p w14:paraId="194F1E3F" w14:textId="2509ADEE" w:rsidR="00755ABF" w:rsidRDefault="008A7659" w:rsidP="00755ABF">
      <w:pPr>
        <w:pStyle w:val="Paragraphedeliste1"/>
        <w:rPr>
          <w:rFonts w:ascii="Calibri Light" w:eastAsia="Candara" w:hAnsi="Calibri Light" w:cs="Calibri Light"/>
          <w:shd w:val="clear" w:color="auto" w:fill="FFFF00"/>
        </w:rPr>
      </w:pPr>
      <w:sdt>
        <w:sdtPr>
          <w:rPr>
            <w:rFonts w:asciiTheme="majorHAnsi" w:eastAsia="Candara" w:hAnsiTheme="majorHAnsi" w:cstheme="majorHAnsi"/>
            <w:szCs w:val="24"/>
          </w:rPr>
          <w:id w:val="842287051"/>
          <w14:checkbox>
            <w14:checked w14:val="0"/>
            <w14:checkedState w14:val="2612" w14:font="MS Gothic"/>
            <w14:uncheckedState w14:val="2610" w14:font="MS Gothic"/>
          </w14:checkbox>
        </w:sdtPr>
        <w:sdtEndPr/>
        <w:sdtContent>
          <w:r w:rsidR="00BF0FCE">
            <w:rPr>
              <w:rFonts w:ascii="MS Gothic" w:eastAsia="MS Gothic" w:hAnsi="MS Gothic" w:cstheme="majorHAnsi" w:hint="eastAsia"/>
              <w:szCs w:val="24"/>
            </w:rPr>
            <w:t>☐</w:t>
          </w:r>
        </w:sdtContent>
      </w:sdt>
      <w:r w:rsidR="00755ABF">
        <w:rPr>
          <w:rFonts w:asciiTheme="majorHAnsi" w:eastAsia="Candara" w:hAnsiTheme="majorHAnsi" w:cstheme="majorHAnsi"/>
          <w:szCs w:val="24"/>
        </w:rPr>
        <w:t xml:space="preserve">  </w:t>
      </w:r>
      <w:r w:rsidR="00D278F2">
        <w:rPr>
          <w:rFonts w:ascii="Calibri Light" w:eastAsia="Candara" w:hAnsi="Calibri Light" w:cs="Calibri Light"/>
        </w:rPr>
        <w:t>Oui</w:t>
      </w:r>
    </w:p>
    <w:p w14:paraId="2CF97506" w14:textId="770FEA51" w:rsidR="00DA1B5F" w:rsidRDefault="008A7659" w:rsidP="00755ABF">
      <w:pPr>
        <w:pStyle w:val="Paragraphedeliste1"/>
        <w:rPr>
          <w:rFonts w:ascii="Calibri Light" w:eastAsia="Candara" w:hAnsi="Calibri Light" w:cs="Calibri Light"/>
          <w:shd w:val="clear" w:color="auto" w:fill="FFFF00"/>
        </w:rPr>
      </w:pPr>
      <w:sdt>
        <w:sdtPr>
          <w:rPr>
            <w:rFonts w:asciiTheme="majorHAnsi" w:eastAsia="Candara" w:hAnsiTheme="majorHAnsi" w:cstheme="majorHAnsi"/>
            <w:szCs w:val="24"/>
          </w:rPr>
          <w:id w:val="378588697"/>
          <w14:checkbox>
            <w14:checked w14:val="0"/>
            <w14:checkedState w14:val="2612" w14:font="MS Gothic"/>
            <w14:uncheckedState w14:val="2610" w14:font="MS Gothic"/>
          </w14:checkbox>
        </w:sdtPr>
        <w:sdtEndPr/>
        <w:sdtContent>
          <w:r w:rsidR="00755ABF">
            <w:rPr>
              <w:rFonts w:ascii="MS Gothic" w:eastAsia="MS Gothic" w:hAnsi="MS Gothic" w:cstheme="majorHAnsi" w:hint="eastAsia"/>
              <w:szCs w:val="24"/>
            </w:rPr>
            <w:t>☐</w:t>
          </w:r>
        </w:sdtContent>
      </w:sdt>
      <w:r w:rsidR="00755ABF">
        <w:rPr>
          <w:rFonts w:asciiTheme="majorHAnsi" w:eastAsia="Candara" w:hAnsiTheme="majorHAnsi" w:cstheme="majorHAnsi"/>
          <w:szCs w:val="24"/>
        </w:rPr>
        <w:t xml:space="preserve">  </w:t>
      </w:r>
      <w:r w:rsidR="00D278F2">
        <w:rPr>
          <w:rFonts w:ascii="Calibri Light" w:eastAsia="Candara" w:hAnsi="Calibri Light" w:cs="Calibri Light"/>
        </w:rPr>
        <w:t>Non</w:t>
      </w:r>
    </w:p>
    <w:p w14:paraId="790B2D3C" w14:textId="77777777" w:rsidR="00A34ADC" w:rsidRDefault="00A34ADC" w:rsidP="00D76BD9">
      <w:pPr>
        <w:jc w:val="both"/>
        <w:rPr>
          <w:rFonts w:ascii="Calibri Light" w:eastAsia="Candara" w:hAnsi="Calibri Light" w:cs="Calibri Light"/>
          <w:color w:val="7030A0"/>
        </w:rPr>
        <w:sectPr w:rsidR="00A34ADC" w:rsidSect="00A34ADC">
          <w:type w:val="continuous"/>
          <w:pgSz w:w="11906" w:h="16838"/>
          <w:pgMar w:top="1418" w:right="1418" w:bottom="1418" w:left="1418" w:header="720" w:footer="720" w:gutter="0"/>
          <w:cols w:num="2" w:space="720"/>
          <w:titlePg/>
          <w:docGrid w:linePitch="299" w:charSpace="-2049"/>
        </w:sectPr>
      </w:pPr>
    </w:p>
    <w:p w14:paraId="75E266DB" w14:textId="77777777" w:rsidR="00BF0FCE" w:rsidRDefault="00BF0FCE" w:rsidP="006E3ED8">
      <w:pPr>
        <w:jc w:val="both"/>
        <w:rPr>
          <w:rFonts w:ascii="Calibri Light" w:eastAsia="Candara" w:hAnsi="Calibri Light" w:cs="Calibri Light"/>
        </w:rPr>
      </w:pPr>
    </w:p>
    <w:p w14:paraId="3B1FFAD8" w14:textId="7F6236EF" w:rsidR="006E3ED8" w:rsidRPr="00D66E73" w:rsidRDefault="006E3ED8" w:rsidP="006E3ED8">
      <w:pPr>
        <w:jc w:val="both"/>
        <w:rPr>
          <w:rFonts w:ascii="Calibri Light" w:eastAsia="Candara" w:hAnsi="Calibri Light" w:cs="Calibri Light"/>
        </w:rPr>
      </w:pPr>
      <w:r>
        <w:rPr>
          <w:rFonts w:ascii="Calibri Light" w:eastAsia="Candara" w:hAnsi="Calibri Light" w:cs="Calibri Light"/>
        </w:rPr>
        <w:t>De manière plus générale, combien de jours par mois</w:t>
      </w:r>
      <w:r w:rsidRPr="00D66E73">
        <w:rPr>
          <w:rFonts w:ascii="Calibri Light" w:eastAsia="Candara" w:hAnsi="Calibri Light" w:cs="Calibri Light"/>
        </w:rPr>
        <w:t xml:space="preserve"> pensez-vous pouvoir consacrer au développement de votre projet</w:t>
      </w:r>
      <w:r>
        <w:rPr>
          <w:rFonts w:ascii="Calibri Light" w:eastAsia="Candara" w:hAnsi="Calibri Light" w:cs="Calibri Light"/>
        </w:rPr>
        <w:t xml:space="preserve"> ? </w:t>
      </w:r>
      <w:r w:rsidRPr="0031394B">
        <w:rPr>
          <w:rFonts w:ascii="Calibri Light" w:eastAsia="Candara" w:hAnsi="Calibri Light" w:cs="Calibri Light"/>
          <w:i/>
        </w:rPr>
        <w:t>(</w:t>
      </w:r>
      <w:proofErr w:type="gramStart"/>
      <w:r>
        <w:rPr>
          <w:rFonts w:ascii="Calibri Light" w:eastAsia="Candara" w:hAnsi="Calibri Light" w:cs="Calibri Light"/>
          <w:i/>
        </w:rPr>
        <w:t>h</w:t>
      </w:r>
      <w:r w:rsidRPr="0031394B">
        <w:rPr>
          <w:rFonts w:ascii="Calibri Light" w:eastAsia="Candara" w:hAnsi="Calibri Light" w:cs="Calibri Light"/>
          <w:i/>
        </w:rPr>
        <w:t>ors</w:t>
      </w:r>
      <w:proofErr w:type="gramEnd"/>
      <w:r w:rsidRPr="0031394B">
        <w:rPr>
          <w:rFonts w:ascii="Calibri Light" w:eastAsia="Candara" w:hAnsi="Calibri Light" w:cs="Calibri Light"/>
          <w:i/>
        </w:rPr>
        <w:t xml:space="preserve"> </w:t>
      </w:r>
      <w:r>
        <w:rPr>
          <w:rFonts w:ascii="Calibri Light" w:eastAsia="Candara" w:hAnsi="Calibri Light" w:cs="Calibri Light"/>
          <w:i/>
        </w:rPr>
        <w:t xml:space="preserve">des </w:t>
      </w:r>
      <w:r w:rsidRPr="0031394B">
        <w:rPr>
          <w:rFonts w:ascii="Calibri Light" w:eastAsia="Candara" w:hAnsi="Calibri Light" w:cs="Calibri Light"/>
          <w:i/>
        </w:rPr>
        <w:t>temps de l’incubateur)</w:t>
      </w:r>
    </w:p>
    <w:sdt>
      <w:sdtPr>
        <w:rPr>
          <w:rFonts w:ascii="Calibri Light" w:eastAsia="Candara" w:hAnsi="Calibri Light" w:cs="Calibri Light"/>
        </w:rPr>
        <w:id w:val="8732263"/>
        <w:placeholder>
          <w:docPart w:val="171C06853E304047A75E7C2A7FFF0086"/>
        </w:placeholder>
        <w:showingPlcHdr/>
      </w:sdtPr>
      <w:sdtEndPr/>
      <w:sdtContent>
        <w:p w14:paraId="0FC063D0" w14:textId="2C2815BE" w:rsidR="00611DF3" w:rsidRPr="00D66E73" w:rsidRDefault="00F17FD7" w:rsidP="00F17FD7">
          <w:pPr>
            <w:pBdr>
              <w:top w:val="single" w:sz="4" w:space="1" w:color="auto"/>
              <w:left w:val="single" w:sz="4" w:space="23" w:color="auto"/>
              <w:bottom w:val="single" w:sz="4" w:space="1" w:color="auto"/>
              <w:right w:val="single" w:sz="4" w:space="4" w:color="auto"/>
            </w:pBdr>
            <w:rPr>
              <w:rFonts w:ascii="Calibri Light" w:eastAsia="Candara" w:hAnsi="Calibri Light" w:cs="Calibri Light"/>
            </w:rPr>
          </w:pPr>
          <w:r w:rsidRPr="004D468A">
            <w:rPr>
              <w:rStyle w:val="Textedelespacerserv"/>
            </w:rPr>
            <w:t>Cliquez ou appuyez ici pour entrer du texte.</w:t>
          </w:r>
        </w:p>
      </w:sdtContent>
    </w:sdt>
    <w:p w14:paraId="15D98E1B" w14:textId="77777777" w:rsidR="00BF0FCE" w:rsidRDefault="00BF0FCE" w:rsidP="00913553">
      <w:pPr>
        <w:jc w:val="both"/>
        <w:rPr>
          <w:rFonts w:ascii="Calibri Light" w:eastAsia="Candara" w:hAnsi="Calibri Light" w:cs="Calibri Light"/>
        </w:rPr>
      </w:pPr>
    </w:p>
    <w:p w14:paraId="607F44BC" w14:textId="0990DF77" w:rsidR="00913553" w:rsidRPr="00913553" w:rsidRDefault="00913553" w:rsidP="00913553">
      <w:pPr>
        <w:jc w:val="both"/>
        <w:rPr>
          <w:rFonts w:ascii="Calibri Light" w:eastAsia="Candara" w:hAnsi="Calibri Light" w:cs="Calibri Light"/>
        </w:rPr>
        <w:sectPr w:rsidR="00913553" w:rsidRPr="00913553" w:rsidSect="00F615A3">
          <w:type w:val="continuous"/>
          <w:pgSz w:w="11906" w:h="16838"/>
          <w:pgMar w:top="1418" w:right="1418" w:bottom="1418" w:left="1418" w:header="720" w:footer="720" w:gutter="0"/>
          <w:cols w:space="720"/>
          <w:titlePg/>
          <w:docGrid w:linePitch="299" w:charSpace="-2049"/>
        </w:sectPr>
      </w:pPr>
      <w:r>
        <w:rPr>
          <w:rFonts w:ascii="Calibri Light" w:eastAsia="Candara" w:hAnsi="Calibri Light" w:cs="Calibri Light"/>
        </w:rPr>
        <w:t>Pouvez-vous classer par ordre de préférence les dates suivantes pour la phase d’entretiens s’il vous plaît</w:t>
      </w:r>
      <w:r w:rsidR="00EA2DF7">
        <w:rPr>
          <w:rFonts w:ascii="Calibri Light" w:eastAsia="Candara" w:hAnsi="Calibri Light" w:cs="Calibri Light"/>
        </w:rPr>
        <w:t> ?</w:t>
      </w:r>
      <w:r w:rsidR="00EA2DF7" w:rsidRPr="00EA2DF7">
        <w:rPr>
          <w:rFonts w:ascii="Calibri Light" w:eastAsia="Candara" w:hAnsi="Calibri Light" w:cs="Calibri Light"/>
        </w:rPr>
        <w:t xml:space="preserve"> </w:t>
      </w:r>
      <w:r w:rsidR="00EA2DF7">
        <w:rPr>
          <w:rFonts w:ascii="Calibri Light" w:eastAsia="Candara" w:hAnsi="Calibri Light" w:cs="Calibri Light"/>
        </w:rPr>
        <w:t>(« 1 » étant le jour qui vous convient le mieux) </w:t>
      </w:r>
    </w:p>
    <w:p w14:paraId="3A03FFE7" w14:textId="2E99B22A" w:rsidR="00755ABF" w:rsidRDefault="00F17FD7" w:rsidP="00755ABF">
      <w:pPr>
        <w:pStyle w:val="Paragraphedeliste1"/>
        <w:rPr>
          <w:rFonts w:ascii="Calibri Light" w:eastAsia="Candara" w:hAnsi="Calibri Light" w:cs="Calibri Light"/>
          <w:shd w:val="clear" w:color="auto" w:fill="FFFF00"/>
        </w:rPr>
      </w:pPr>
      <w:r>
        <w:rPr>
          <w:rFonts w:ascii="Calibri Light" w:eastAsia="Candara" w:hAnsi="Calibri Light" w:cs="Calibri Light"/>
        </w:rPr>
        <w:fldChar w:fldCharType="begin">
          <w:ffData>
            <w:name w:val="Texte1"/>
            <w:enabled/>
            <w:calcOnExit w:val="0"/>
            <w:textInput>
              <w:maxLength w:val="2"/>
            </w:textInput>
          </w:ffData>
        </w:fldChar>
      </w:r>
      <w:bookmarkStart w:id="4" w:name="Texte1"/>
      <w:r>
        <w:rPr>
          <w:rFonts w:ascii="Calibri Light" w:eastAsia="Candara" w:hAnsi="Calibri Light" w:cs="Calibri Light"/>
        </w:rPr>
        <w:instrText xml:space="preserve"> FORMTEXT </w:instrText>
      </w:r>
      <w:r>
        <w:rPr>
          <w:rFonts w:ascii="Calibri Light" w:eastAsia="Candara" w:hAnsi="Calibri Light" w:cs="Calibri Light"/>
        </w:rPr>
      </w:r>
      <w:r>
        <w:rPr>
          <w:rFonts w:ascii="Calibri Light" w:eastAsia="Candara" w:hAnsi="Calibri Light" w:cs="Calibri Light"/>
        </w:rPr>
        <w:fldChar w:fldCharType="separate"/>
      </w:r>
      <w:r>
        <w:rPr>
          <w:rFonts w:ascii="Calibri Light" w:eastAsia="Candara" w:hAnsi="Calibri Light" w:cs="Calibri Light"/>
          <w:noProof/>
        </w:rPr>
        <w:t> </w:t>
      </w:r>
      <w:r>
        <w:rPr>
          <w:rFonts w:ascii="Calibri Light" w:eastAsia="Candara" w:hAnsi="Calibri Light" w:cs="Calibri Light"/>
          <w:noProof/>
        </w:rPr>
        <w:t> </w:t>
      </w:r>
      <w:r>
        <w:rPr>
          <w:rFonts w:ascii="Calibri Light" w:eastAsia="Candara" w:hAnsi="Calibri Light" w:cs="Calibri Light"/>
        </w:rPr>
        <w:fldChar w:fldCharType="end"/>
      </w:r>
      <w:bookmarkEnd w:id="4"/>
      <w:r w:rsidR="007960AA">
        <w:rPr>
          <w:rFonts w:ascii="Calibri Light" w:eastAsia="Candara" w:hAnsi="Calibri Light" w:cs="Calibri Light"/>
        </w:rPr>
        <w:t xml:space="preserve"> </w:t>
      </w:r>
      <w:r w:rsidR="00913553">
        <w:rPr>
          <w:rFonts w:ascii="Calibri Light" w:eastAsia="Candara" w:hAnsi="Calibri Light" w:cs="Calibri Light"/>
        </w:rPr>
        <w:t>Jeudi 2 novembre</w:t>
      </w:r>
    </w:p>
    <w:p w14:paraId="7416F0B2" w14:textId="35F45F20" w:rsidR="00755ABF" w:rsidRDefault="00F17FD7" w:rsidP="00755ABF">
      <w:pPr>
        <w:pStyle w:val="Paragraphedeliste1"/>
        <w:rPr>
          <w:rFonts w:ascii="Calibri Light" w:eastAsia="Candara" w:hAnsi="Calibri Light" w:cs="Calibri Light"/>
          <w:shd w:val="clear" w:color="auto" w:fill="FFFF00"/>
        </w:rPr>
      </w:pPr>
      <w:r>
        <w:rPr>
          <w:rFonts w:ascii="Calibri Light" w:eastAsia="Candara" w:hAnsi="Calibri Light" w:cs="Calibri Light"/>
        </w:rPr>
        <w:fldChar w:fldCharType="begin">
          <w:ffData>
            <w:name w:val="Texte1"/>
            <w:enabled/>
            <w:calcOnExit w:val="0"/>
            <w:textInput>
              <w:maxLength w:val="2"/>
            </w:textInput>
          </w:ffData>
        </w:fldChar>
      </w:r>
      <w:r>
        <w:rPr>
          <w:rFonts w:ascii="Calibri Light" w:eastAsia="Candara" w:hAnsi="Calibri Light" w:cs="Calibri Light"/>
        </w:rPr>
        <w:instrText xml:space="preserve"> FORMTEXT </w:instrText>
      </w:r>
      <w:r>
        <w:rPr>
          <w:rFonts w:ascii="Calibri Light" w:eastAsia="Candara" w:hAnsi="Calibri Light" w:cs="Calibri Light"/>
        </w:rPr>
      </w:r>
      <w:r>
        <w:rPr>
          <w:rFonts w:ascii="Calibri Light" w:eastAsia="Candara" w:hAnsi="Calibri Light" w:cs="Calibri Light"/>
        </w:rPr>
        <w:fldChar w:fldCharType="separate"/>
      </w:r>
      <w:r>
        <w:rPr>
          <w:rFonts w:ascii="Calibri Light" w:eastAsia="Candara" w:hAnsi="Calibri Light" w:cs="Calibri Light"/>
          <w:noProof/>
        </w:rPr>
        <w:t> </w:t>
      </w:r>
      <w:r>
        <w:rPr>
          <w:rFonts w:ascii="Calibri Light" w:eastAsia="Candara" w:hAnsi="Calibri Light" w:cs="Calibri Light"/>
          <w:noProof/>
        </w:rPr>
        <w:t> </w:t>
      </w:r>
      <w:r>
        <w:rPr>
          <w:rFonts w:ascii="Calibri Light" w:eastAsia="Candara" w:hAnsi="Calibri Light" w:cs="Calibri Light"/>
        </w:rPr>
        <w:fldChar w:fldCharType="end"/>
      </w:r>
      <w:r w:rsidR="007960AA">
        <w:rPr>
          <w:rFonts w:ascii="Calibri Light" w:eastAsia="Candara" w:hAnsi="Calibri Light" w:cs="Calibri Light"/>
        </w:rPr>
        <w:t xml:space="preserve"> </w:t>
      </w:r>
      <w:r w:rsidR="00913553">
        <w:rPr>
          <w:rFonts w:ascii="Calibri Light" w:eastAsia="Candara" w:hAnsi="Calibri Light" w:cs="Calibri Light"/>
        </w:rPr>
        <w:t>Mercredi 8 novembre</w:t>
      </w:r>
    </w:p>
    <w:p w14:paraId="70D5378B" w14:textId="11B728FF" w:rsidR="00755ABF" w:rsidRDefault="00F17FD7" w:rsidP="00755ABF">
      <w:pPr>
        <w:pStyle w:val="Paragraphedeliste1"/>
        <w:rPr>
          <w:rFonts w:ascii="Calibri Light" w:eastAsia="Candara" w:hAnsi="Calibri Light" w:cs="Calibri Light"/>
          <w:shd w:val="clear" w:color="auto" w:fill="FFFF00"/>
        </w:rPr>
      </w:pPr>
      <w:r>
        <w:rPr>
          <w:rFonts w:ascii="Calibri Light" w:eastAsia="Candara" w:hAnsi="Calibri Light" w:cs="Calibri Light"/>
        </w:rPr>
        <w:fldChar w:fldCharType="begin">
          <w:ffData>
            <w:name w:val="Texte1"/>
            <w:enabled/>
            <w:calcOnExit w:val="0"/>
            <w:textInput>
              <w:maxLength w:val="2"/>
            </w:textInput>
          </w:ffData>
        </w:fldChar>
      </w:r>
      <w:r>
        <w:rPr>
          <w:rFonts w:ascii="Calibri Light" w:eastAsia="Candara" w:hAnsi="Calibri Light" w:cs="Calibri Light"/>
        </w:rPr>
        <w:instrText xml:space="preserve"> FORMTEXT </w:instrText>
      </w:r>
      <w:r>
        <w:rPr>
          <w:rFonts w:ascii="Calibri Light" w:eastAsia="Candara" w:hAnsi="Calibri Light" w:cs="Calibri Light"/>
        </w:rPr>
      </w:r>
      <w:r>
        <w:rPr>
          <w:rFonts w:ascii="Calibri Light" w:eastAsia="Candara" w:hAnsi="Calibri Light" w:cs="Calibri Light"/>
        </w:rPr>
        <w:fldChar w:fldCharType="separate"/>
      </w:r>
      <w:r>
        <w:rPr>
          <w:rFonts w:ascii="Calibri Light" w:eastAsia="Candara" w:hAnsi="Calibri Light" w:cs="Calibri Light"/>
          <w:noProof/>
        </w:rPr>
        <w:t> </w:t>
      </w:r>
      <w:r>
        <w:rPr>
          <w:rFonts w:ascii="Calibri Light" w:eastAsia="Candara" w:hAnsi="Calibri Light" w:cs="Calibri Light"/>
          <w:noProof/>
        </w:rPr>
        <w:t> </w:t>
      </w:r>
      <w:r>
        <w:rPr>
          <w:rFonts w:ascii="Calibri Light" w:eastAsia="Candara" w:hAnsi="Calibri Light" w:cs="Calibri Light"/>
        </w:rPr>
        <w:fldChar w:fldCharType="end"/>
      </w:r>
      <w:r w:rsidR="007960AA">
        <w:rPr>
          <w:rFonts w:ascii="Calibri Light" w:eastAsia="Candara" w:hAnsi="Calibri Light" w:cs="Calibri Light"/>
        </w:rPr>
        <w:t xml:space="preserve"> </w:t>
      </w:r>
      <w:r w:rsidR="00913553">
        <w:rPr>
          <w:rFonts w:ascii="Calibri Light" w:eastAsia="Candara" w:hAnsi="Calibri Light" w:cs="Calibri Light"/>
        </w:rPr>
        <w:t>Jeudi 9 novembre</w:t>
      </w:r>
    </w:p>
    <w:p w14:paraId="3956D502" w14:textId="5035A770" w:rsidR="00755ABF" w:rsidRDefault="00F17FD7" w:rsidP="00755ABF">
      <w:pPr>
        <w:pStyle w:val="Paragraphedeliste1"/>
        <w:rPr>
          <w:rFonts w:ascii="Calibri Light" w:eastAsia="Candara" w:hAnsi="Calibri Light" w:cs="Calibri Light"/>
          <w:shd w:val="clear" w:color="auto" w:fill="FFFF00"/>
        </w:rPr>
      </w:pPr>
      <w:r>
        <w:rPr>
          <w:rFonts w:ascii="Calibri Light" w:eastAsia="Candara" w:hAnsi="Calibri Light" w:cs="Calibri Light"/>
        </w:rPr>
        <w:fldChar w:fldCharType="begin">
          <w:ffData>
            <w:name w:val="Texte1"/>
            <w:enabled/>
            <w:calcOnExit w:val="0"/>
            <w:textInput>
              <w:maxLength w:val="2"/>
            </w:textInput>
          </w:ffData>
        </w:fldChar>
      </w:r>
      <w:r>
        <w:rPr>
          <w:rFonts w:ascii="Calibri Light" w:eastAsia="Candara" w:hAnsi="Calibri Light" w:cs="Calibri Light"/>
        </w:rPr>
        <w:instrText xml:space="preserve"> FORMTEXT </w:instrText>
      </w:r>
      <w:r>
        <w:rPr>
          <w:rFonts w:ascii="Calibri Light" w:eastAsia="Candara" w:hAnsi="Calibri Light" w:cs="Calibri Light"/>
        </w:rPr>
      </w:r>
      <w:r>
        <w:rPr>
          <w:rFonts w:ascii="Calibri Light" w:eastAsia="Candara" w:hAnsi="Calibri Light" w:cs="Calibri Light"/>
        </w:rPr>
        <w:fldChar w:fldCharType="separate"/>
      </w:r>
      <w:r>
        <w:rPr>
          <w:rFonts w:ascii="Calibri Light" w:eastAsia="Candara" w:hAnsi="Calibri Light" w:cs="Calibri Light"/>
          <w:noProof/>
        </w:rPr>
        <w:t> </w:t>
      </w:r>
      <w:r>
        <w:rPr>
          <w:rFonts w:ascii="Calibri Light" w:eastAsia="Candara" w:hAnsi="Calibri Light" w:cs="Calibri Light"/>
          <w:noProof/>
        </w:rPr>
        <w:t> </w:t>
      </w:r>
      <w:r>
        <w:rPr>
          <w:rFonts w:ascii="Calibri Light" w:eastAsia="Candara" w:hAnsi="Calibri Light" w:cs="Calibri Light"/>
        </w:rPr>
        <w:fldChar w:fldCharType="end"/>
      </w:r>
      <w:r w:rsidR="007960AA">
        <w:rPr>
          <w:rFonts w:ascii="Calibri Light" w:eastAsia="Candara" w:hAnsi="Calibri Light" w:cs="Calibri Light"/>
        </w:rPr>
        <w:t xml:space="preserve"> </w:t>
      </w:r>
      <w:r w:rsidR="00913553">
        <w:rPr>
          <w:rFonts w:ascii="Calibri Light" w:eastAsia="Candara" w:hAnsi="Calibri Light" w:cs="Calibri Light"/>
        </w:rPr>
        <w:t>Vendredi 10 novembre</w:t>
      </w:r>
    </w:p>
    <w:p w14:paraId="0587C772" w14:textId="6682CF84" w:rsidR="005B33D2" w:rsidRDefault="008A7659" w:rsidP="00755ABF">
      <w:pPr>
        <w:pStyle w:val="Paragraphedeliste1"/>
        <w:rPr>
          <w:rFonts w:ascii="Calibri Light" w:eastAsia="Candara" w:hAnsi="Calibri Light" w:cs="Calibri Light"/>
        </w:rPr>
        <w:sectPr w:rsidR="005B33D2" w:rsidSect="00913553">
          <w:type w:val="continuous"/>
          <w:pgSz w:w="11906" w:h="16838"/>
          <w:pgMar w:top="1418" w:right="1418" w:bottom="1418" w:left="1418" w:header="720" w:footer="720" w:gutter="0"/>
          <w:cols w:num="2" w:space="720"/>
          <w:titlePg/>
          <w:docGrid w:linePitch="299" w:charSpace="-2049"/>
        </w:sectPr>
      </w:pPr>
      <w:sdt>
        <w:sdtPr>
          <w:rPr>
            <w:rFonts w:asciiTheme="majorHAnsi" w:eastAsia="Candara" w:hAnsiTheme="majorHAnsi" w:cstheme="majorHAnsi"/>
            <w:szCs w:val="24"/>
          </w:rPr>
          <w:id w:val="-1502816800"/>
          <w14:checkbox>
            <w14:checked w14:val="0"/>
            <w14:checkedState w14:val="2612" w14:font="MS Gothic"/>
            <w14:uncheckedState w14:val="2610" w14:font="MS Gothic"/>
          </w14:checkbox>
        </w:sdtPr>
        <w:sdtEndPr/>
        <w:sdtContent>
          <w:r w:rsidR="00F17FD7">
            <w:rPr>
              <w:rFonts w:ascii="MS Gothic" w:eastAsia="MS Gothic" w:hAnsi="MS Gothic" w:cstheme="majorHAnsi" w:hint="eastAsia"/>
              <w:szCs w:val="24"/>
            </w:rPr>
            <w:t>☐</w:t>
          </w:r>
        </w:sdtContent>
      </w:sdt>
      <w:r w:rsidR="00755ABF">
        <w:rPr>
          <w:rFonts w:asciiTheme="majorHAnsi" w:eastAsia="Candara" w:hAnsiTheme="majorHAnsi" w:cstheme="majorHAnsi"/>
          <w:szCs w:val="24"/>
        </w:rPr>
        <w:t xml:space="preserve">  </w:t>
      </w:r>
      <w:r w:rsidR="00913553">
        <w:rPr>
          <w:rFonts w:ascii="Calibri Light" w:eastAsia="Candara" w:hAnsi="Calibri Light" w:cs="Calibri Light"/>
        </w:rPr>
        <w:t>Je suis disponible à toutes ces dates et je n’ai pas de préférence entre el</w:t>
      </w:r>
      <w:r w:rsidR="005B33D2">
        <w:rPr>
          <w:rFonts w:ascii="Calibri Light" w:eastAsia="Candara" w:hAnsi="Calibri Light" w:cs="Calibri Light"/>
        </w:rPr>
        <w:t>le</w:t>
      </w:r>
    </w:p>
    <w:p w14:paraId="11C917D1" w14:textId="0B6860BE" w:rsidR="00346EAF" w:rsidRPr="000F2719" w:rsidRDefault="00DA1B5F" w:rsidP="000F2719">
      <w:pPr>
        <w:pBdr>
          <w:top w:val="single" w:sz="18" w:space="1" w:color="000000"/>
          <w:left w:val="single" w:sz="18" w:space="4" w:color="000000"/>
          <w:bottom w:val="single" w:sz="18" w:space="1" w:color="000000"/>
          <w:right w:val="single" w:sz="18" w:space="4" w:color="000000"/>
        </w:pBdr>
        <w:jc w:val="center"/>
        <w:rPr>
          <w:rFonts w:ascii="Calibri Light" w:eastAsia="Candara" w:hAnsi="Calibri Light" w:cs="Calibri Light"/>
          <w:sz w:val="16"/>
          <w:szCs w:val="16"/>
        </w:rPr>
      </w:pPr>
      <w:r>
        <w:rPr>
          <w:rFonts w:ascii="Calibri Light" w:eastAsia="Candara" w:hAnsi="Calibri Light" w:cs="Calibri Light"/>
          <w:b/>
          <w:color w:val="FBBB21"/>
          <w:sz w:val="28"/>
          <w:szCs w:val="28"/>
        </w:rPr>
        <w:lastRenderedPageBreak/>
        <w:t>ANNEXES</w:t>
      </w:r>
    </w:p>
    <w:p w14:paraId="6AA372E8" w14:textId="77777777" w:rsidR="007F3400" w:rsidRPr="00576FB5" w:rsidRDefault="00346EAF" w:rsidP="00724CC3">
      <w:pPr>
        <w:pStyle w:val="Paragraphedeliste1"/>
        <w:rPr>
          <w:rFonts w:ascii="Calibri Light" w:eastAsia="Candara" w:hAnsi="Calibri Light" w:cs="Calibri Light"/>
        </w:rPr>
      </w:pPr>
      <w:r w:rsidRPr="00576FB5">
        <w:rPr>
          <w:rFonts w:ascii="Calibri Light" w:eastAsia="Candara" w:hAnsi="Calibri Light" w:cs="Calibri Light"/>
        </w:rPr>
        <w:t xml:space="preserve">Merci de joindre à l’envoi de votre dossier : </w:t>
      </w:r>
    </w:p>
    <w:p w14:paraId="1B7C2126" w14:textId="34A32664" w:rsidR="00346EAF" w:rsidRPr="00346EAF" w:rsidRDefault="008A7659" w:rsidP="007F3400">
      <w:pPr>
        <w:pStyle w:val="Paragraphedeliste1"/>
        <w:rPr>
          <w:rFonts w:ascii="Calibri Light" w:eastAsia="Candara" w:hAnsi="Calibri Light" w:cs="Calibri Light"/>
        </w:rPr>
      </w:pPr>
      <w:sdt>
        <w:sdtPr>
          <w:rPr>
            <w:rFonts w:ascii="Calibri Light" w:eastAsia="Candara" w:hAnsi="Calibri Light" w:cs="Calibri Light"/>
          </w:rPr>
          <w:id w:val="-1895800632"/>
          <w14:checkbox>
            <w14:checked w14:val="0"/>
            <w14:checkedState w14:val="2612" w14:font="MS Gothic"/>
            <w14:uncheckedState w14:val="2610" w14:font="MS Gothic"/>
          </w14:checkbox>
        </w:sdtPr>
        <w:sdtEndPr/>
        <w:sdtContent>
          <w:r w:rsidR="00DB0E5F">
            <w:rPr>
              <w:rFonts w:ascii="MS Gothic" w:eastAsia="MS Gothic" w:hAnsi="MS Gothic" w:cs="Calibri Light" w:hint="eastAsia"/>
            </w:rPr>
            <w:t>☐</w:t>
          </w:r>
        </w:sdtContent>
      </w:sdt>
      <w:r w:rsidR="00DB0E5F">
        <w:rPr>
          <w:rFonts w:ascii="Calibri Light" w:eastAsia="Candara" w:hAnsi="Calibri Light" w:cs="Calibri Light"/>
        </w:rPr>
        <w:t xml:space="preserve">  </w:t>
      </w:r>
      <w:r w:rsidR="00346EAF" w:rsidRPr="00346EAF">
        <w:rPr>
          <w:rFonts w:ascii="Calibri Light" w:eastAsia="Candara" w:hAnsi="Calibri Light" w:cs="Calibri Light"/>
        </w:rPr>
        <w:t xml:space="preserve">CV du </w:t>
      </w:r>
      <w:r w:rsidR="00654B3D">
        <w:rPr>
          <w:rFonts w:ascii="Calibri Light" w:eastAsia="Candara" w:hAnsi="Calibri Light" w:cs="Calibri Light"/>
        </w:rPr>
        <w:t xml:space="preserve">/ de la </w:t>
      </w:r>
      <w:proofErr w:type="gramStart"/>
      <w:r w:rsidR="00346EAF" w:rsidRPr="00346EAF">
        <w:rPr>
          <w:rFonts w:ascii="Calibri Light" w:eastAsia="Candara" w:hAnsi="Calibri Light" w:cs="Calibri Light"/>
        </w:rPr>
        <w:t>porteur</w:t>
      </w:r>
      <w:r w:rsidR="00654B3D">
        <w:rPr>
          <w:rFonts w:ascii="Calibri Light" w:eastAsia="Candara" w:hAnsi="Calibri Light" w:cs="Calibri Light"/>
        </w:rPr>
        <w:t>.euse</w:t>
      </w:r>
      <w:proofErr w:type="gramEnd"/>
      <w:r w:rsidR="00346EAF" w:rsidRPr="00346EAF">
        <w:rPr>
          <w:rFonts w:ascii="Calibri Light" w:eastAsia="Candara" w:hAnsi="Calibri Light" w:cs="Calibri Light"/>
        </w:rPr>
        <w:t xml:space="preserve"> et des membres de l’équipe du projet</w:t>
      </w:r>
      <w:r w:rsidR="00ED2BE8">
        <w:rPr>
          <w:rFonts w:ascii="Calibri Light" w:eastAsia="Candara" w:hAnsi="Calibri Light" w:cs="Calibri Light"/>
        </w:rPr>
        <w:t xml:space="preserve"> si c’est un collectif</w:t>
      </w:r>
    </w:p>
    <w:p w14:paraId="041073BE" w14:textId="76BC550E" w:rsidR="00346EAF" w:rsidRDefault="008A7659" w:rsidP="001C7F8D">
      <w:pPr>
        <w:pStyle w:val="Paragraphedeliste1"/>
        <w:rPr>
          <w:rFonts w:ascii="Calibri Light" w:eastAsia="Candara" w:hAnsi="Calibri Light" w:cs="Calibri Light"/>
        </w:rPr>
      </w:pPr>
      <w:sdt>
        <w:sdtPr>
          <w:rPr>
            <w:rFonts w:ascii="Calibri Light" w:eastAsia="Candara" w:hAnsi="Calibri Light" w:cs="Calibri Light"/>
          </w:rPr>
          <w:id w:val="603382402"/>
          <w14:checkbox>
            <w14:checked w14:val="0"/>
            <w14:checkedState w14:val="2612" w14:font="MS Gothic"/>
            <w14:uncheckedState w14:val="2610" w14:font="MS Gothic"/>
          </w14:checkbox>
        </w:sdtPr>
        <w:sdtEndPr/>
        <w:sdtContent>
          <w:r w:rsidR="00DB0E5F">
            <w:rPr>
              <w:rFonts w:ascii="MS Gothic" w:eastAsia="MS Gothic" w:hAnsi="MS Gothic" w:cs="Calibri Light" w:hint="eastAsia"/>
            </w:rPr>
            <w:t>☐</w:t>
          </w:r>
        </w:sdtContent>
      </w:sdt>
      <w:r w:rsidR="00DB0E5F">
        <w:rPr>
          <w:rFonts w:ascii="Calibri Light" w:eastAsia="Candara" w:hAnsi="Calibri Light" w:cs="Calibri Light"/>
        </w:rPr>
        <w:t xml:space="preserve">  </w:t>
      </w:r>
      <w:r w:rsidR="00346EAF" w:rsidRPr="00346EAF">
        <w:rPr>
          <w:rFonts w:ascii="Calibri Light" w:eastAsia="Candara" w:hAnsi="Calibri Light" w:cs="Calibri Light"/>
        </w:rPr>
        <w:t>Tout document utile et contribuant à la compréhension de votre projet : budget financier, ébauche de présentation, statuts ou projets de statuts, rapport d’activité.</w:t>
      </w:r>
    </w:p>
    <w:p w14:paraId="411CEFAC" w14:textId="0E237C51" w:rsidR="006613AA" w:rsidRDefault="006613AA" w:rsidP="006613AA">
      <w:pPr>
        <w:pStyle w:val="Paragraphedeliste1"/>
        <w:ind w:left="0"/>
        <w:rPr>
          <w:rFonts w:ascii="Calibri Light" w:eastAsia="Candara" w:hAnsi="Calibri Light" w:cs="Calibri Light"/>
        </w:rPr>
      </w:pPr>
    </w:p>
    <w:p w14:paraId="0264F94F" w14:textId="3FF9958E" w:rsidR="006613AA" w:rsidRDefault="008A7659" w:rsidP="00BB1528">
      <w:pPr>
        <w:shd w:val="clear" w:color="auto" w:fill="FFFFFF"/>
        <w:suppressAutoHyphens w:val="0"/>
        <w:spacing w:after="0" w:line="240" w:lineRule="auto"/>
        <w:jc w:val="both"/>
        <w:rPr>
          <w:rFonts w:asciiTheme="majorHAnsi" w:hAnsiTheme="majorHAnsi" w:cstheme="majorHAnsi"/>
          <w:i/>
          <w:color w:val="222222"/>
          <w:sz w:val="20"/>
          <w:szCs w:val="20"/>
        </w:rPr>
      </w:pPr>
      <w:sdt>
        <w:sdtPr>
          <w:rPr>
            <w:rFonts w:asciiTheme="majorHAnsi" w:eastAsia="Candara" w:hAnsiTheme="majorHAnsi" w:cstheme="majorHAnsi"/>
            <w:szCs w:val="24"/>
          </w:rPr>
          <w:id w:val="2032989030"/>
          <w14:checkbox>
            <w14:checked w14:val="0"/>
            <w14:checkedState w14:val="2612" w14:font="MS Gothic"/>
            <w14:uncheckedState w14:val="2610" w14:font="MS Gothic"/>
          </w14:checkbox>
        </w:sdtPr>
        <w:sdtEndPr/>
        <w:sdtContent>
          <w:r w:rsidR="00755ABF">
            <w:rPr>
              <w:rFonts w:ascii="MS Gothic" w:eastAsia="MS Gothic" w:hAnsi="MS Gothic" w:cstheme="majorHAnsi" w:hint="eastAsia"/>
              <w:szCs w:val="24"/>
            </w:rPr>
            <w:t>☐</w:t>
          </w:r>
        </w:sdtContent>
      </w:sdt>
      <w:r w:rsidR="00755ABF">
        <w:rPr>
          <w:rFonts w:asciiTheme="majorHAnsi" w:eastAsia="Candara" w:hAnsiTheme="majorHAnsi" w:cstheme="majorHAnsi"/>
          <w:szCs w:val="24"/>
        </w:rPr>
        <w:t xml:space="preserve"> </w:t>
      </w:r>
      <w:r w:rsidR="006613AA" w:rsidRPr="00755ABF">
        <w:rPr>
          <w:rFonts w:asciiTheme="majorHAnsi" w:hAnsiTheme="majorHAnsi" w:cstheme="majorHAnsi"/>
          <w:i/>
          <w:color w:val="222222"/>
          <w:sz w:val="20"/>
          <w:szCs w:val="20"/>
        </w:rPr>
        <w:t xml:space="preserve">J'ai pris connaissance du fait que les informations recueillies dans ce dossier sont enregistrées dans le système d’information du Filon sur la base légale du consentement. Les données collectées seront communiquées uniquement aux membres de l’équipe et aux membres partenaires pour le traitement de votre candidature. Vous pouvez accéder aux données vous concernant, les rectifier, demander leur effacement ou exercer votre droit à la limitation du traitement de vos données. Vous pouvez retirer à tout moment votre consentement au traitement de vos données. Pour exercer ces droits ou pour toute question sur le traitement de vos données, vous pouvez contacter : </w:t>
      </w:r>
      <w:hyperlink r:id="rId14" w:history="1">
        <w:r w:rsidR="006613AA" w:rsidRPr="00755ABF">
          <w:rPr>
            <w:rStyle w:val="Lienhypertexte"/>
            <w:rFonts w:asciiTheme="majorHAnsi" w:hAnsiTheme="majorHAnsi" w:cstheme="majorHAnsi"/>
            <w:i/>
            <w:sz w:val="20"/>
            <w:szCs w:val="20"/>
          </w:rPr>
          <w:t>bonjour@lefilon.org</w:t>
        </w:r>
      </w:hyperlink>
      <w:r w:rsidR="006613AA" w:rsidRPr="00755ABF">
        <w:rPr>
          <w:rFonts w:asciiTheme="majorHAnsi" w:hAnsiTheme="majorHAnsi" w:cstheme="majorHAnsi"/>
          <w:i/>
          <w:color w:val="222222"/>
          <w:sz w:val="20"/>
          <w:szCs w:val="20"/>
        </w:rPr>
        <w:t> en précisant « RGPD » dans l’objet.</w:t>
      </w:r>
    </w:p>
    <w:p w14:paraId="64EB3F0D" w14:textId="05C5BCCD" w:rsidR="00D371FC" w:rsidRDefault="00D371FC" w:rsidP="00BB1528">
      <w:pPr>
        <w:shd w:val="clear" w:color="auto" w:fill="FFFFFF"/>
        <w:suppressAutoHyphens w:val="0"/>
        <w:spacing w:after="0" w:line="240" w:lineRule="auto"/>
        <w:jc w:val="both"/>
        <w:rPr>
          <w:rFonts w:asciiTheme="majorHAnsi" w:hAnsiTheme="majorHAnsi" w:cstheme="majorHAnsi"/>
          <w:i/>
          <w:color w:val="222222"/>
          <w:sz w:val="20"/>
          <w:szCs w:val="20"/>
        </w:rPr>
      </w:pPr>
    </w:p>
    <w:p w14:paraId="0DE8A97E" w14:textId="6C626B55" w:rsidR="00D371FC" w:rsidRDefault="00D371FC" w:rsidP="00BB1528">
      <w:pPr>
        <w:shd w:val="clear" w:color="auto" w:fill="FFFFFF"/>
        <w:suppressAutoHyphens w:val="0"/>
        <w:spacing w:after="0" w:line="240" w:lineRule="auto"/>
        <w:jc w:val="both"/>
        <w:rPr>
          <w:rFonts w:asciiTheme="majorHAnsi" w:hAnsiTheme="majorHAnsi" w:cstheme="majorHAnsi"/>
          <w:i/>
          <w:color w:val="222222"/>
          <w:sz w:val="20"/>
          <w:szCs w:val="20"/>
        </w:rPr>
      </w:pPr>
      <w:r>
        <w:rPr>
          <w:rFonts w:asciiTheme="majorHAnsi" w:hAnsiTheme="majorHAnsi" w:cstheme="majorHAnsi"/>
          <w:i/>
          <w:color w:val="222222"/>
          <w:sz w:val="20"/>
          <w:szCs w:val="20"/>
        </w:rPr>
        <w:t xml:space="preserve">Fait à </w:t>
      </w:r>
      <w:sdt>
        <w:sdtPr>
          <w:rPr>
            <w:rFonts w:asciiTheme="majorHAnsi" w:hAnsiTheme="majorHAnsi" w:cstheme="majorHAnsi"/>
            <w:i/>
            <w:color w:val="222222"/>
            <w:sz w:val="20"/>
            <w:szCs w:val="20"/>
          </w:rPr>
          <w:id w:val="687645176"/>
          <w:placeholder>
            <w:docPart w:val="DefaultPlaceholder_-1854013440"/>
          </w:placeholder>
          <w:showingPlcHdr/>
        </w:sdtPr>
        <w:sdtEndPr/>
        <w:sdtContent>
          <w:r w:rsidRPr="00180D62">
            <w:rPr>
              <w:rStyle w:val="Textedelespacerserv"/>
            </w:rPr>
            <w:t>Cliquez ou appuyez ici pour entrer du texte.</w:t>
          </w:r>
        </w:sdtContent>
      </w:sdt>
      <w:r>
        <w:rPr>
          <w:rFonts w:asciiTheme="majorHAnsi" w:hAnsiTheme="majorHAnsi" w:cstheme="majorHAnsi"/>
          <w:i/>
          <w:color w:val="222222"/>
          <w:sz w:val="20"/>
          <w:szCs w:val="20"/>
        </w:rPr>
        <w:t>, le</w:t>
      </w:r>
      <w:sdt>
        <w:sdtPr>
          <w:rPr>
            <w:rFonts w:asciiTheme="majorHAnsi" w:hAnsiTheme="majorHAnsi" w:cstheme="majorHAnsi"/>
            <w:i/>
            <w:color w:val="222222"/>
            <w:sz w:val="20"/>
            <w:szCs w:val="20"/>
          </w:rPr>
          <w:id w:val="-1675484050"/>
          <w:placeholder>
            <w:docPart w:val="DefaultPlaceholder_-1854013440"/>
          </w:placeholder>
          <w:showingPlcHdr/>
        </w:sdtPr>
        <w:sdtEndPr/>
        <w:sdtContent>
          <w:r w:rsidRPr="00180D62">
            <w:rPr>
              <w:rStyle w:val="Textedelespacerserv"/>
            </w:rPr>
            <w:t>Cliquez ou appuyez ici pour entrer du texte.</w:t>
          </w:r>
        </w:sdtContent>
      </w:sdt>
    </w:p>
    <w:p w14:paraId="37F448A0" w14:textId="3B80747E" w:rsidR="00D371FC" w:rsidRDefault="00D371FC" w:rsidP="00BB1528">
      <w:pPr>
        <w:shd w:val="clear" w:color="auto" w:fill="FFFFFF"/>
        <w:suppressAutoHyphens w:val="0"/>
        <w:spacing w:after="0" w:line="240" w:lineRule="auto"/>
        <w:jc w:val="both"/>
        <w:rPr>
          <w:rFonts w:asciiTheme="majorHAnsi" w:hAnsiTheme="majorHAnsi" w:cstheme="majorHAnsi"/>
          <w:i/>
          <w:color w:val="222222"/>
          <w:sz w:val="20"/>
          <w:szCs w:val="20"/>
        </w:rPr>
      </w:pPr>
    </w:p>
    <w:p w14:paraId="4A01E0E3" w14:textId="327720D3" w:rsidR="00D371FC" w:rsidRDefault="00D371FC" w:rsidP="00BB1528">
      <w:pPr>
        <w:shd w:val="clear" w:color="auto" w:fill="FFFFFF"/>
        <w:suppressAutoHyphens w:val="0"/>
        <w:spacing w:after="0" w:line="240" w:lineRule="auto"/>
        <w:jc w:val="both"/>
        <w:rPr>
          <w:rFonts w:asciiTheme="majorHAnsi" w:hAnsiTheme="majorHAnsi" w:cstheme="majorHAnsi"/>
          <w:i/>
          <w:color w:val="222222"/>
          <w:sz w:val="20"/>
          <w:szCs w:val="20"/>
        </w:rPr>
      </w:pPr>
      <w:r>
        <w:rPr>
          <w:rFonts w:asciiTheme="majorHAnsi" w:hAnsiTheme="majorHAnsi" w:cstheme="majorHAnsi"/>
          <w:i/>
          <w:color w:val="222222"/>
          <w:sz w:val="20"/>
          <w:szCs w:val="20"/>
        </w:rPr>
        <w:t>Signature(s) :</w:t>
      </w:r>
    </w:p>
    <w:p w14:paraId="37199DAD" w14:textId="77777777" w:rsidR="00D371FC" w:rsidRDefault="00D371FC" w:rsidP="00BB1528">
      <w:pPr>
        <w:shd w:val="clear" w:color="auto" w:fill="FFFFFF"/>
        <w:suppressAutoHyphens w:val="0"/>
        <w:spacing w:after="0" w:line="240" w:lineRule="auto"/>
        <w:jc w:val="both"/>
        <w:rPr>
          <w:rFonts w:asciiTheme="majorHAnsi" w:hAnsiTheme="majorHAnsi" w:cstheme="majorHAnsi"/>
          <w:i/>
          <w:color w:val="222222"/>
          <w:sz w:val="20"/>
          <w:szCs w:val="20"/>
        </w:rPr>
      </w:pPr>
    </w:p>
    <w:p w14:paraId="443AD40A" w14:textId="088190BB" w:rsidR="00D371FC" w:rsidRDefault="00D371FC" w:rsidP="00BB1528">
      <w:pPr>
        <w:shd w:val="clear" w:color="auto" w:fill="FFFFFF"/>
        <w:suppressAutoHyphens w:val="0"/>
        <w:spacing w:after="0" w:line="240" w:lineRule="auto"/>
        <w:jc w:val="both"/>
        <w:rPr>
          <w:rFonts w:asciiTheme="majorHAnsi" w:hAnsiTheme="majorHAnsi" w:cstheme="majorHAnsi"/>
          <w:i/>
          <w:color w:val="222222"/>
          <w:sz w:val="20"/>
          <w:szCs w:val="20"/>
        </w:rPr>
      </w:pPr>
    </w:p>
    <w:p w14:paraId="6D9A03F0" w14:textId="77777777" w:rsidR="00D371FC" w:rsidRPr="00755ABF" w:rsidRDefault="00D371FC" w:rsidP="00BB1528">
      <w:pPr>
        <w:shd w:val="clear" w:color="auto" w:fill="FFFFFF"/>
        <w:suppressAutoHyphens w:val="0"/>
        <w:spacing w:after="0" w:line="240" w:lineRule="auto"/>
        <w:jc w:val="both"/>
        <w:rPr>
          <w:rFonts w:asciiTheme="majorHAnsi" w:eastAsia="Times New Roman" w:hAnsiTheme="majorHAnsi" w:cstheme="majorHAnsi"/>
          <w:i/>
          <w:color w:val="222222"/>
          <w:sz w:val="20"/>
          <w:szCs w:val="20"/>
          <w:lang w:eastAsia="fr-FR"/>
        </w:rPr>
      </w:pPr>
    </w:p>
    <w:p w14:paraId="15C56A16" w14:textId="77777777" w:rsidR="006613AA" w:rsidRPr="006613AA" w:rsidRDefault="006613AA" w:rsidP="006613AA">
      <w:pPr>
        <w:shd w:val="clear" w:color="auto" w:fill="FFFFFF"/>
        <w:suppressAutoHyphens w:val="0"/>
        <w:spacing w:after="0" w:line="240" w:lineRule="auto"/>
        <w:jc w:val="both"/>
        <w:rPr>
          <w:rFonts w:asciiTheme="majorHAnsi" w:eastAsia="Times New Roman" w:hAnsiTheme="majorHAnsi" w:cstheme="majorHAnsi"/>
          <w:color w:val="222222"/>
          <w:sz w:val="20"/>
          <w:szCs w:val="20"/>
          <w:lang w:eastAsia="fr-FR"/>
        </w:rPr>
      </w:pPr>
    </w:p>
    <w:p w14:paraId="4C25EC8E" w14:textId="77777777" w:rsidR="006613AA" w:rsidRPr="00576FB5" w:rsidRDefault="006613AA" w:rsidP="006613AA">
      <w:pPr>
        <w:pStyle w:val="Paragraphedeliste1"/>
        <w:ind w:left="0"/>
        <w:rPr>
          <w:rFonts w:ascii="Calibri Light" w:eastAsia="Candara" w:hAnsi="Calibri Light" w:cs="Calibri Light"/>
        </w:rPr>
      </w:pPr>
    </w:p>
    <w:p w14:paraId="79C112D8" w14:textId="7EFCDE1A" w:rsidR="002268C0" w:rsidRPr="00F615A3" w:rsidRDefault="00346EAF" w:rsidP="002268C0">
      <w:pPr>
        <w:jc w:val="center"/>
        <w:rPr>
          <w:rFonts w:ascii="Calibri Light" w:eastAsia="Candara" w:hAnsi="Calibri Light" w:cs="Calibri Light"/>
          <w:b/>
          <w:color w:val="FFC000"/>
          <w:sz w:val="24"/>
        </w:rPr>
      </w:pPr>
      <w:r w:rsidRPr="00F615A3">
        <w:rPr>
          <w:rFonts w:ascii="Calibri Light" w:eastAsia="Candara" w:hAnsi="Calibri Light" w:cs="Calibri Light"/>
          <w:b/>
          <w:color w:val="FFC000"/>
          <w:sz w:val="24"/>
        </w:rPr>
        <w:t>Merci pour votre candidature !</w:t>
      </w:r>
    </w:p>
    <w:p w14:paraId="4870093D" w14:textId="4632D152" w:rsidR="000732C8" w:rsidRDefault="00346EAF" w:rsidP="000732C8">
      <w:pPr>
        <w:jc w:val="center"/>
        <w:rPr>
          <w:rFonts w:ascii="Calibri Light" w:eastAsia="Candara" w:hAnsi="Calibri Light" w:cs="Calibri Light"/>
          <w:b/>
          <w:color w:val="FFC000"/>
          <w:sz w:val="24"/>
        </w:rPr>
      </w:pPr>
      <w:r w:rsidRPr="00F615A3">
        <w:rPr>
          <w:rFonts w:ascii="Calibri Light" w:eastAsia="Candara" w:hAnsi="Calibri Light" w:cs="Calibri Light"/>
          <w:b/>
          <w:color w:val="FFC000"/>
          <w:sz w:val="24"/>
        </w:rPr>
        <w:t>Nous reviendrons vers vous ultérieurement</w:t>
      </w:r>
      <w:r w:rsidR="00F615A3" w:rsidRPr="00F615A3">
        <w:rPr>
          <w:rFonts w:ascii="Calibri Light" w:eastAsia="Candara" w:hAnsi="Calibri Light" w:cs="Calibri Light"/>
          <w:b/>
          <w:color w:val="FFC000"/>
          <w:sz w:val="24"/>
        </w:rPr>
        <w:t>.</w:t>
      </w:r>
    </w:p>
    <w:p w14:paraId="2695010B" w14:textId="3D55DD0F" w:rsidR="003C4836" w:rsidRDefault="003C4836" w:rsidP="000732C8">
      <w:pPr>
        <w:jc w:val="center"/>
        <w:rPr>
          <w:rFonts w:ascii="Calibri Light" w:eastAsia="Candara" w:hAnsi="Calibri Light" w:cs="Calibri Light"/>
          <w:b/>
          <w:color w:val="FFC000"/>
          <w:sz w:val="24"/>
        </w:rPr>
      </w:pPr>
    </w:p>
    <w:p w14:paraId="220E6F07" w14:textId="77777777" w:rsidR="003C4836" w:rsidRPr="000732C8" w:rsidRDefault="003C4836" w:rsidP="000732C8">
      <w:pPr>
        <w:jc w:val="center"/>
        <w:rPr>
          <w:rFonts w:ascii="Calibri Light" w:eastAsia="Candara" w:hAnsi="Calibri Light" w:cs="Calibri Light"/>
          <w:b/>
          <w:color w:val="FFC000"/>
          <w:sz w:val="24"/>
        </w:rPr>
      </w:pPr>
    </w:p>
    <w:sectPr w:rsidR="003C4836" w:rsidRPr="000732C8" w:rsidSect="00F615A3">
      <w:type w:val="continuous"/>
      <w:pgSz w:w="11906" w:h="16838"/>
      <w:pgMar w:top="1418" w:right="1418" w:bottom="1418" w:left="1418"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96C1D" w14:textId="77777777" w:rsidR="008A7659" w:rsidRDefault="008A7659">
      <w:pPr>
        <w:spacing w:after="0" w:line="240" w:lineRule="auto"/>
      </w:pPr>
      <w:r>
        <w:separator/>
      </w:r>
    </w:p>
  </w:endnote>
  <w:endnote w:type="continuationSeparator" w:id="0">
    <w:p w14:paraId="59851F2A" w14:textId="77777777" w:rsidR="008A7659" w:rsidRDefault="008A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46E0F" w14:textId="0ADDD0FD" w:rsidR="00402B29" w:rsidRDefault="00402B29">
    <w:pPr>
      <w:pStyle w:val="Pieddepage"/>
      <w:ind w:firstLine="720"/>
      <w:jc w:val="right"/>
    </w:pPr>
    <w:r>
      <w:rPr>
        <w:rFonts w:ascii="Candara" w:hAnsi="Candara"/>
        <w:i/>
      </w:rPr>
      <w:t>Dossier de candidature – Incubateur Le Filon</w:t>
    </w:r>
    <w:r>
      <w:rPr>
        <w:rFonts w:ascii="Candara" w:hAnsi="Candara"/>
      </w:rPr>
      <w:t xml:space="preserve"> - Page </w:t>
    </w:r>
    <w:r>
      <w:fldChar w:fldCharType="begin"/>
    </w:r>
    <w:r>
      <w:instrText xml:space="preserve"> PAGE </w:instrText>
    </w:r>
    <w:r>
      <w:fldChar w:fldCharType="separate"/>
    </w:r>
    <w:r>
      <w:t>10</w:t>
    </w:r>
    <w:r>
      <w:fldChar w:fldCharType="end"/>
    </w:r>
    <w:r>
      <w:rPr>
        <w:rFonts w:ascii="Candara" w:hAnsi="Candara"/>
      </w:rPr>
      <w:t xml:space="preserve"> sur </w:t>
    </w:r>
    <w:fldSimple w:instr=" NUMPAGES ">
      <w:r w:rsidR="00D371FC">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2438708"/>
      <w:docPartObj>
        <w:docPartGallery w:val="Page Numbers (Bottom of Page)"/>
        <w:docPartUnique/>
      </w:docPartObj>
    </w:sdtPr>
    <w:sdtEndPr/>
    <w:sdtContent>
      <w:sdt>
        <w:sdtPr>
          <w:id w:val="1728636285"/>
          <w:docPartObj>
            <w:docPartGallery w:val="Page Numbers (Top of Page)"/>
            <w:docPartUnique/>
          </w:docPartObj>
        </w:sdtPr>
        <w:sdtEndPr/>
        <w:sdtContent>
          <w:p w14:paraId="461EEBCF" w14:textId="52384E5B" w:rsidR="007960AA" w:rsidRDefault="00402B29" w:rsidP="00D371FC">
            <w:pPr>
              <w:pStyle w:val="Pieddepage"/>
              <w:jc w:val="center"/>
              <w:rPr>
                <w:b/>
                <w:bCs/>
                <w:sz w:val="24"/>
                <w:szCs w:val="24"/>
              </w:rPr>
            </w:pPr>
            <w:r>
              <w:t xml:space="preserve">Page </w:t>
            </w:r>
            <w:r>
              <w:rPr>
                <w:b/>
                <w:bCs/>
                <w:sz w:val="24"/>
                <w:szCs w:val="24"/>
              </w:rPr>
              <w:fldChar w:fldCharType="begin"/>
            </w:r>
            <w:r>
              <w:rPr>
                <w:b/>
                <w:bCs/>
              </w:rPr>
              <w:instrText>PAGE</w:instrText>
            </w:r>
            <w:r>
              <w:rPr>
                <w:b/>
                <w:bCs/>
                <w:sz w:val="24"/>
                <w:szCs w:val="24"/>
              </w:rPr>
              <w:fldChar w:fldCharType="separate"/>
            </w:r>
            <w:r w:rsidR="00163028">
              <w:rPr>
                <w:b/>
                <w:bCs/>
                <w:noProof/>
              </w:rPr>
              <w:t>6</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163028">
              <w:rPr>
                <w:b/>
                <w:bCs/>
                <w:noProof/>
              </w:rPr>
              <w:t>7</w:t>
            </w:r>
            <w:r>
              <w:rPr>
                <w:b/>
                <w:bCs/>
                <w:sz w:val="24"/>
                <w:szCs w:val="24"/>
              </w:rPr>
              <w:fldChar w:fldCharType="end"/>
            </w:r>
          </w:p>
          <w:p w14:paraId="1DA37F80" w14:textId="6CD1C27B" w:rsidR="00402B29" w:rsidRDefault="008A7659" w:rsidP="007960AA">
            <w:pPr>
              <w:pStyle w:val="Pieddepage"/>
            </w:pPr>
          </w:p>
        </w:sdtContent>
      </w:sdt>
    </w:sdtContent>
  </w:sdt>
  <w:p w14:paraId="3D13FBAC" w14:textId="77777777" w:rsidR="00402B29" w:rsidRDefault="00402B29" w:rsidP="001C7F8D">
    <w:pPr>
      <w:pStyle w:val="Pieddepag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098690"/>
      <w:docPartObj>
        <w:docPartGallery w:val="Page Numbers (Bottom of Page)"/>
        <w:docPartUnique/>
      </w:docPartObj>
    </w:sdtPr>
    <w:sdtEndPr/>
    <w:sdtContent>
      <w:sdt>
        <w:sdtPr>
          <w:id w:val="2109082897"/>
          <w:docPartObj>
            <w:docPartGallery w:val="Page Numbers (Top of Page)"/>
            <w:docPartUnique/>
          </w:docPartObj>
        </w:sdtPr>
        <w:sdtEndPr/>
        <w:sdtContent>
          <w:p w14:paraId="45FFCC33" w14:textId="416D2E96" w:rsidR="00402B29" w:rsidRDefault="00402B29">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163028">
              <w:rPr>
                <w:b/>
                <w:bCs/>
                <w:noProof/>
              </w:rPr>
              <w:t>7</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163028">
              <w:rPr>
                <w:b/>
                <w:bCs/>
                <w:noProof/>
              </w:rPr>
              <w:t>7</w:t>
            </w:r>
            <w:r>
              <w:rPr>
                <w:b/>
                <w:bCs/>
                <w:sz w:val="24"/>
                <w:szCs w:val="24"/>
              </w:rPr>
              <w:fldChar w:fldCharType="end"/>
            </w:r>
          </w:p>
        </w:sdtContent>
      </w:sdt>
    </w:sdtContent>
  </w:sdt>
  <w:p w14:paraId="2E243A40" w14:textId="77777777" w:rsidR="00402B29" w:rsidRDefault="00402B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17015" w14:textId="77777777" w:rsidR="008A7659" w:rsidRDefault="008A7659">
      <w:pPr>
        <w:spacing w:after="0" w:line="240" w:lineRule="auto"/>
      </w:pPr>
      <w:bookmarkStart w:id="0" w:name="_Hlk139632260"/>
      <w:bookmarkEnd w:id="0"/>
      <w:r>
        <w:separator/>
      </w:r>
    </w:p>
  </w:footnote>
  <w:footnote w:type="continuationSeparator" w:id="0">
    <w:p w14:paraId="571B0710" w14:textId="77777777" w:rsidR="008A7659" w:rsidRDefault="008A7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CC9AD" w14:textId="77777777" w:rsidR="00402B29" w:rsidRDefault="00402B29">
    <w:pPr>
      <w:tabs>
        <w:tab w:val="center" w:pos="4536"/>
        <w:tab w:val="right" w:pos="9072"/>
      </w:tabs>
      <w:spacing w:after="0" w:line="10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28E44" w14:textId="77777777" w:rsidR="00402B29" w:rsidRDefault="00402B29" w:rsidP="00F615A3">
    <w:pPr>
      <w:tabs>
        <w:tab w:val="left" w:pos="5550"/>
      </w:tabs>
      <w:spacing w:after="0" w:line="100" w:lineRule="atLeast"/>
    </w:pPr>
    <w:r>
      <w:tab/>
    </w:r>
    <w:r>
      <w:rPr>
        <w:noProof/>
        <w:lang w:eastAsia="fr-FR"/>
      </w:rPr>
      <w:drawing>
        <wp:inline distT="0" distB="0" distL="0" distR="0" wp14:anchorId="09B9655D" wp14:editId="78355329">
          <wp:extent cx="5753100" cy="15240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524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69C24" w14:textId="77777777" w:rsidR="00402B29" w:rsidRDefault="00402B29" w:rsidP="00F615A3">
    <w:pPr>
      <w:pStyle w:val="En-tte"/>
      <w:tabs>
        <w:tab w:val="clear" w:pos="4536"/>
        <w:tab w:val="clear" w:pos="9072"/>
        <w:tab w:val="left" w:pos="5145"/>
      </w:tabs>
      <w:jc w:val="center"/>
    </w:pPr>
    <w:r>
      <w:rPr>
        <w:noProof/>
        <w:lang w:eastAsia="fr-FR"/>
      </w:rPr>
      <w:drawing>
        <wp:inline distT="0" distB="0" distL="0" distR="0" wp14:anchorId="4816DD7B" wp14:editId="303B9D4A">
          <wp:extent cx="5753100" cy="15240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524000"/>
                  </a:xfrm>
                  <a:prstGeom prst="rect">
                    <a:avLst/>
                  </a:prstGeom>
                  <a:noFill/>
                  <a:ln>
                    <a:noFill/>
                  </a:ln>
                </pic:spPr>
              </pic:pic>
            </a:graphicData>
          </a:graphic>
        </wp:inline>
      </w:drawing>
    </w:r>
  </w:p>
  <w:p w14:paraId="2350DD48" w14:textId="77777777" w:rsidR="00402B29" w:rsidRDefault="00402B2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 w15:restartNumberingAfterBreak="0">
    <w:nsid w:val="00000003"/>
    <w:multiLevelType w:val="multilevel"/>
    <w:tmpl w:val="0000000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1F951F9"/>
    <w:multiLevelType w:val="hybridMultilevel"/>
    <w:tmpl w:val="07B299F8"/>
    <w:lvl w:ilvl="0" w:tplc="1B7E38B8">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4747B44"/>
    <w:multiLevelType w:val="hybridMultilevel"/>
    <w:tmpl w:val="6E0ACD10"/>
    <w:lvl w:ilvl="0" w:tplc="F7AE7B02">
      <w:numFmt w:val="bullet"/>
      <w:lvlText w:val="-"/>
      <w:lvlJc w:val="left"/>
      <w:pPr>
        <w:ind w:left="720" w:hanging="360"/>
      </w:pPr>
      <w:rPr>
        <w:rFonts w:ascii="Calibri Light" w:eastAsia="Candar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8261C"/>
    <w:multiLevelType w:val="hybridMultilevel"/>
    <w:tmpl w:val="5FAA6A3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0456D3C"/>
    <w:multiLevelType w:val="hybridMultilevel"/>
    <w:tmpl w:val="B9E066F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2C42CEB"/>
    <w:multiLevelType w:val="hybridMultilevel"/>
    <w:tmpl w:val="D71038B4"/>
    <w:lvl w:ilvl="0" w:tplc="1B7E38B8">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AD217FD"/>
    <w:multiLevelType w:val="hybridMultilevel"/>
    <w:tmpl w:val="CA36FD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876AEB"/>
    <w:multiLevelType w:val="hybridMultilevel"/>
    <w:tmpl w:val="1A7A445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2473C4C"/>
    <w:multiLevelType w:val="hybridMultilevel"/>
    <w:tmpl w:val="3D4600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F156391"/>
    <w:multiLevelType w:val="hybridMultilevel"/>
    <w:tmpl w:val="1A1AE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6037B1"/>
    <w:multiLevelType w:val="hybridMultilevel"/>
    <w:tmpl w:val="71EE2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950EF9"/>
    <w:multiLevelType w:val="hybridMultilevel"/>
    <w:tmpl w:val="38209ED4"/>
    <w:lvl w:ilvl="0" w:tplc="1B7E38B8">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81B106B"/>
    <w:multiLevelType w:val="hybridMultilevel"/>
    <w:tmpl w:val="1E3C302C"/>
    <w:lvl w:ilvl="0" w:tplc="1B7E38B8">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823513F"/>
    <w:multiLevelType w:val="hybridMultilevel"/>
    <w:tmpl w:val="2A00AC30"/>
    <w:lvl w:ilvl="0" w:tplc="1B7E38B8">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C7691F"/>
    <w:multiLevelType w:val="hybridMultilevel"/>
    <w:tmpl w:val="2C7E28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98B57C9"/>
    <w:multiLevelType w:val="hybridMultilevel"/>
    <w:tmpl w:val="EFE02D46"/>
    <w:lvl w:ilvl="0" w:tplc="1B7E38B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A76084D"/>
    <w:multiLevelType w:val="hybridMultilevel"/>
    <w:tmpl w:val="84681C9A"/>
    <w:lvl w:ilvl="0" w:tplc="F7AE7B02">
      <w:numFmt w:val="bullet"/>
      <w:lvlText w:val="-"/>
      <w:lvlJc w:val="left"/>
      <w:pPr>
        <w:ind w:left="720" w:hanging="360"/>
      </w:pPr>
      <w:rPr>
        <w:rFonts w:ascii="Calibri Light" w:eastAsia="Candar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3B73FA"/>
    <w:multiLevelType w:val="hybridMultilevel"/>
    <w:tmpl w:val="CA1AFB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26473D"/>
    <w:multiLevelType w:val="hybridMultilevel"/>
    <w:tmpl w:val="54C2019A"/>
    <w:lvl w:ilvl="0" w:tplc="A5265654">
      <w:numFmt w:val="bullet"/>
      <w:lvlText w:val="-"/>
      <w:lvlJc w:val="left"/>
      <w:pPr>
        <w:ind w:left="720" w:hanging="360"/>
      </w:pPr>
      <w:rPr>
        <w:rFonts w:ascii="Calibri Light" w:eastAsia="Candar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0363F7"/>
    <w:multiLevelType w:val="hybridMultilevel"/>
    <w:tmpl w:val="BDC839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6FA7152"/>
    <w:multiLevelType w:val="hybridMultilevel"/>
    <w:tmpl w:val="7D7C9DA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578430BD"/>
    <w:multiLevelType w:val="hybridMultilevel"/>
    <w:tmpl w:val="E6909E9E"/>
    <w:lvl w:ilvl="0" w:tplc="1B7E38B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282BE6"/>
    <w:multiLevelType w:val="hybridMultilevel"/>
    <w:tmpl w:val="9F8C31E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5B7D20CE"/>
    <w:multiLevelType w:val="hybridMultilevel"/>
    <w:tmpl w:val="710EAB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B15A12"/>
    <w:multiLevelType w:val="hybridMultilevel"/>
    <w:tmpl w:val="5C5CA816"/>
    <w:lvl w:ilvl="0" w:tplc="1B7E38B8">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65CE5371"/>
    <w:multiLevelType w:val="hybridMultilevel"/>
    <w:tmpl w:val="C81A13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6A503B9E"/>
    <w:multiLevelType w:val="hybridMultilevel"/>
    <w:tmpl w:val="EEB05A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BEF7D66"/>
    <w:multiLevelType w:val="multilevel"/>
    <w:tmpl w:val="1B9E034E"/>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6F3D511D"/>
    <w:multiLevelType w:val="hybridMultilevel"/>
    <w:tmpl w:val="FA9611F8"/>
    <w:lvl w:ilvl="0" w:tplc="1B7E38B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1896173"/>
    <w:multiLevelType w:val="hybridMultilevel"/>
    <w:tmpl w:val="8BFE0F0A"/>
    <w:lvl w:ilvl="0" w:tplc="1B7E38B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F97A8E"/>
    <w:multiLevelType w:val="hybridMultilevel"/>
    <w:tmpl w:val="B66249CA"/>
    <w:lvl w:ilvl="0" w:tplc="1B7E38B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81061C3"/>
    <w:multiLevelType w:val="hybridMultilevel"/>
    <w:tmpl w:val="7DFC93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B5D7BE3"/>
    <w:multiLevelType w:val="hybridMultilevel"/>
    <w:tmpl w:val="B6B4A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A0357F"/>
    <w:multiLevelType w:val="hybridMultilevel"/>
    <w:tmpl w:val="21728DD0"/>
    <w:lvl w:ilvl="0" w:tplc="1B7E38B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DB37F99"/>
    <w:multiLevelType w:val="hybridMultilevel"/>
    <w:tmpl w:val="C4581A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20"/>
  </w:num>
  <w:num w:numId="5">
    <w:abstractNumId w:val="18"/>
  </w:num>
  <w:num w:numId="6">
    <w:abstractNumId w:val="4"/>
  </w:num>
  <w:num w:numId="7">
    <w:abstractNumId w:val="16"/>
  </w:num>
  <w:num w:numId="8">
    <w:abstractNumId w:val="34"/>
  </w:num>
  <w:num w:numId="9">
    <w:abstractNumId w:val="21"/>
  </w:num>
  <w:num w:numId="10">
    <w:abstractNumId w:val="8"/>
  </w:num>
  <w:num w:numId="11">
    <w:abstractNumId w:val="12"/>
  </w:num>
  <w:num w:numId="12">
    <w:abstractNumId w:val="11"/>
  </w:num>
  <w:num w:numId="13">
    <w:abstractNumId w:val="30"/>
  </w:num>
  <w:num w:numId="14">
    <w:abstractNumId w:val="35"/>
  </w:num>
  <w:num w:numId="15">
    <w:abstractNumId w:val="32"/>
  </w:num>
  <w:num w:numId="16">
    <w:abstractNumId w:val="23"/>
  </w:num>
  <w:num w:numId="17">
    <w:abstractNumId w:val="31"/>
  </w:num>
  <w:num w:numId="18">
    <w:abstractNumId w:val="10"/>
  </w:num>
  <w:num w:numId="19">
    <w:abstractNumId w:val="29"/>
  </w:num>
  <w:num w:numId="20">
    <w:abstractNumId w:val="36"/>
  </w:num>
  <w:num w:numId="21">
    <w:abstractNumId w:val="5"/>
  </w:num>
  <w:num w:numId="22">
    <w:abstractNumId w:val="6"/>
  </w:num>
  <w:num w:numId="23">
    <w:abstractNumId w:val="27"/>
  </w:num>
  <w:num w:numId="24">
    <w:abstractNumId w:val="24"/>
  </w:num>
  <w:num w:numId="25">
    <w:abstractNumId w:val="25"/>
  </w:num>
  <w:num w:numId="26">
    <w:abstractNumId w:val="33"/>
  </w:num>
  <w:num w:numId="27">
    <w:abstractNumId w:val="22"/>
  </w:num>
  <w:num w:numId="28">
    <w:abstractNumId w:val="13"/>
  </w:num>
  <w:num w:numId="29">
    <w:abstractNumId w:val="14"/>
  </w:num>
  <w:num w:numId="30">
    <w:abstractNumId w:val="7"/>
  </w:num>
  <w:num w:numId="31">
    <w:abstractNumId w:val="26"/>
  </w:num>
  <w:num w:numId="32">
    <w:abstractNumId w:val="3"/>
  </w:num>
  <w:num w:numId="33">
    <w:abstractNumId w:val="15"/>
  </w:num>
  <w:num w:numId="34">
    <w:abstractNumId w:val="9"/>
  </w:num>
  <w:num w:numId="35">
    <w:abstractNumId w:val="17"/>
  </w:num>
  <w:num w:numId="36">
    <w:abstractNumId w:val="2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710"/>
    <w:rsid w:val="000072F6"/>
    <w:rsid w:val="00027EF3"/>
    <w:rsid w:val="000312CA"/>
    <w:rsid w:val="000355FE"/>
    <w:rsid w:val="000732C8"/>
    <w:rsid w:val="00084976"/>
    <w:rsid w:val="000F2150"/>
    <w:rsid w:val="000F2719"/>
    <w:rsid w:val="00111C15"/>
    <w:rsid w:val="00130DD5"/>
    <w:rsid w:val="00151695"/>
    <w:rsid w:val="00163028"/>
    <w:rsid w:val="00163FC6"/>
    <w:rsid w:val="001A4ABA"/>
    <w:rsid w:val="001A7DBC"/>
    <w:rsid w:val="001B6361"/>
    <w:rsid w:val="001B78DC"/>
    <w:rsid w:val="001C7F8D"/>
    <w:rsid w:val="001D0109"/>
    <w:rsid w:val="001E4CE1"/>
    <w:rsid w:val="0020648D"/>
    <w:rsid w:val="002268C0"/>
    <w:rsid w:val="00240061"/>
    <w:rsid w:val="0025512D"/>
    <w:rsid w:val="00287309"/>
    <w:rsid w:val="00297051"/>
    <w:rsid w:val="002A517F"/>
    <w:rsid w:val="002E7BEF"/>
    <w:rsid w:val="0031394B"/>
    <w:rsid w:val="00316E39"/>
    <w:rsid w:val="003335E7"/>
    <w:rsid w:val="00346EAF"/>
    <w:rsid w:val="00374329"/>
    <w:rsid w:val="00385CED"/>
    <w:rsid w:val="00392E3D"/>
    <w:rsid w:val="003B0487"/>
    <w:rsid w:val="003C0EE4"/>
    <w:rsid w:val="003C4836"/>
    <w:rsid w:val="003D0EBC"/>
    <w:rsid w:val="003E67E0"/>
    <w:rsid w:val="003F3A24"/>
    <w:rsid w:val="00402B29"/>
    <w:rsid w:val="00430EB8"/>
    <w:rsid w:val="004426BB"/>
    <w:rsid w:val="00452628"/>
    <w:rsid w:val="00457710"/>
    <w:rsid w:val="00460E2F"/>
    <w:rsid w:val="00466DFA"/>
    <w:rsid w:val="00480434"/>
    <w:rsid w:val="00487D56"/>
    <w:rsid w:val="004A009E"/>
    <w:rsid w:val="004B27E1"/>
    <w:rsid w:val="004C1816"/>
    <w:rsid w:val="00502A7B"/>
    <w:rsid w:val="00534865"/>
    <w:rsid w:val="005669DB"/>
    <w:rsid w:val="00576FB5"/>
    <w:rsid w:val="005800F6"/>
    <w:rsid w:val="00580793"/>
    <w:rsid w:val="005A2655"/>
    <w:rsid w:val="005A4C3B"/>
    <w:rsid w:val="005B33D2"/>
    <w:rsid w:val="005B3F4D"/>
    <w:rsid w:val="005C0406"/>
    <w:rsid w:val="005C3EBC"/>
    <w:rsid w:val="005D2A72"/>
    <w:rsid w:val="005E00CB"/>
    <w:rsid w:val="005F4710"/>
    <w:rsid w:val="00611DF3"/>
    <w:rsid w:val="006128A3"/>
    <w:rsid w:val="00623A82"/>
    <w:rsid w:val="00630D79"/>
    <w:rsid w:val="00641AC5"/>
    <w:rsid w:val="006437E9"/>
    <w:rsid w:val="00654B3D"/>
    <w:rsid w:val="006613AA"/>
    <w:rsid w:val="00686117"/>
    <w:rsid w:val="006A0CB8"/>
    <w:rsid w:val="006B0317"/>
    <w:rsid w:val="006B2E12"/>
    <w:rsid w:val="006C6049"/>
    <w:rsid w:val="006D08ED"/>
    <w:rsid w:val="006E3ED8"/>
    <w:rsid w:val="006F4860"/>
    <w:rsid w:val="00724CC3"/>
    <w:rsid w:val="00725AA6"/>
    <w:rsid w:val="007374C0"/>
    <w:rsid w:val="00755ABF"/>
    <w:rsid w:val="0075643D"/>
    <w:rsid w:val="007637E1"/>
    <w:rsid w:val="00764F5B"/>
    <w:rsid w:val="0076501C"/>
    <w:rsid w:val="007703A1"/>
    <w:rsid w:val="00784A71"/>
    <w:rsid w:val="00786425"/>
    <w:rsid w:val="0079483F"/>
    <w:rsid w:val="007960AA"/>
    <w:rsid w:val="007B7CD9"/>
    <w:rsid w:val="007D37FA"/>
    <w:rsid w:val="007F3400"/>
    <w:rsid w:val="00823F60"/>
    <w:rsid w:val="00830035"/>
    <w:rsid w:val="00833E47"/>
    <w:rsid w:val="00841B52"/>
    <w:rsid w:val="00843976"/>
    <w:rsid w:val="00865C8F"/>
    <w:rsid w:val="00875955"/>
    <w:rsid w:val="00887BCF"/>
    <w:rsid w:val="008A7659"/>
    <w:rsid w:val="008C384D"/>
    <w:rsid w:val="008E7FF0"/>
    <w:rsid w:val="00913553"/>
    <w:rsid w:val="00917F59"/>
    <w:rsid w:val="00940A19"/>
    <w:rsid w:val="00950E07"/>
    <w:rsid w:val="00965F3B"/>
    <w:rsid w:val="0099133E"/>
    <w:rsid w:val="009A2308"/>
    <w:rsid w:val="009D2088"/>
    <w:rsid w:val="009E537D"/>
    <w:rsid w:val="00A176DD"/>
    <w:rsid w:val="00A34ADC"/>
    <w:rsid w:val="00A43091"/>
    <w:rsid w:val="00A64AA8"/>
    <w:rsid w:val="00A9113F"/>
    <w:rsid w:val="00AA2DB2"/>
    <w:rsid w:val="00AC278E"/>
    <w:rsid w:val="00B050A5"/>
    <w:rsid w:val="00B24AB9"/>
    <w:rsid w:val="00B36E2A"/>
    <w:rsid w:val="00B4372A"/>
    <w:rsid w:val="00B65302"/>
    <w:rsid w:val="00B901A9"/>
    <w:rsid w:val="00BB1528"/>
    <w:rsid w:val="00BB3B37"/>
    <w:rsid w:val="00BC207D"/>
    <w:rsid w:val="00BC296E"/>
    <w:rsid w:val="00BF0FCE"/>
    <w:rsid w:val="00C15CC6"/>
    <w:rsid w:val="00C26979"/>
    <w:rsid w:val="00C32CB5"/>
    <w:rsid w:val="00C84417"/>
    <w:rsid w:val="00C870DE"/>
    <w:rsid w:val="00C87F76"/>
    <w:rsid w:val="00CE2EC5"/>
    <w:rsid w:val="00D06416"/>
    <w:rsid w:val="00D278F2"/>
    <w:rsid w:val="00D371FC"/>
    <w:rsid w:val="00D40898"/>
    <w:rsid w:val="00D47EDB"/>
    <w:rsid w:val="00D6564B"/>
    <w:rsid w:val="00D66E73"/>
    <w:rsid w:val="00D76BD9"/>
    <w:rsid w:val="00D966DD"/>
    <w:rsid w:val="00DA1B5F"/>
    <w:rsid w:val="00DB0E5F"/>
    <w:rsid w:val="00DC1DD5"/>
    <w:rsid w:val="00E727DC"/>
    <w:rsid w:val="00E73950"/>
    <w:rsid w:val="00E8608F"/>
    <w:rsid w:val="00EA2DF7"/>
    <w:rsid w:val="00EC2876"/>
    <w:rsid w:val="00EC54E0"/>
    <w:rsid w:val="00ED2BE8"/>
    <w:rsid w:val="00EE090D"/>
    <w:rsid w:val="00F06502"/>
    <w:rsid w:val="00F17FD7"/>
    <w:rsid w:val="00F25542"/>
    <w:rsid w:val="00F422D9"/>
    <w:rsid w:val="00F4279D"/>
    <w:rsid w:val="00F615A3"/>
    <w:rsid w:val="00FD2B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02C1569"/>
  <w15:chartTrackingRefBased/>
  <w15:docId w15:val="{66D0AF33-9F39-4384-A5A2-84009458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59" w:lineRule="auto"/>
    </w:pPr>
    <w:rPr>
      <w:rFonts w:ascii="Calibri" w:eastAsia="Calibri" w:hAnsi="Calibri" w:cs="Calibri"/>
      <w:sz w:val="22"/>
      <w:szCs w:val="22"/>
      <w:lang w:eastAsia="ar-SA"/>
    </w:rPr>
  </w:style>
  <w:style w:type="paragraph" w:styleId="Titre1">
    <w:name w:val="heading 1"/>
    <w:basedOn w:val="Normal"/>
    <w:next w:val="Corpsdetexte"/>
    <w:qFormat/>
    <w:pPr>
      <w:keepNext/>
      <w:keepLines/>
      <w:numPr>
        <w:numId w:val="1"/>
      </w:numPr>
      <w:spacing w:before="240" w:after="0"/>
      <w:outlineLvl w:val="0"/>
    </w:pPr>
    <w:rPr>
      <w:rFonts w:ascii="Calibri Light" w:hAnsi="Calibri Light"/>
      <w:color w:val="2F5496"/>
      <w:sz w:val="32"/>
      <w:szCs w:val="32"/>
    </w:rPr>
  </w:style>
  <w:style w:type="paragraph" w:styleId="Titre2">
    <w:name w:val="heading 2"/>
    <w:basedOn w:val="Normal"/>
    <w:next w:val="Corpsdetexte"/>
    <w:qFormat/>
    <w:pPr>
      <w:keepNext/>
      <w:keepLines/>
      <w:numPr>
        <w:ilvl w:val="1"/>
        <w:numId w:val="1"/>
      </w:numPr>
      <w:spacing w:before="360" w:after="80"/>
      <w:outlineLvl w:val="1"/>
    </w:pPr>
    <w:rPr>
      <w:b/>
      <w:sz w:val="36"/>
      <w:szCs w:val="36"/>
    </w:rPr>
  </w:style>
  <w:style w:type="paragraph" w:styleId="Titre3">
    <w:name w:val="heading 3"/>
    <w:basedOn w:val="Normal"/>
    <w:next w:val="Corpsdetexte"/>
    <w:qFormat/>
    <w:pPr>
      <w:keepNext/>
      <w:keepLines/>
      <w:numPr>
        <w:ilvl w:val="2"/>
        <w:numId w:val="1"/>
      </w:numPr>
      <w:spacing w:before="280" w:after="80"/>
      <w:outlineLvl w:val="2"/>
    </w:pPr>
    <w:rPr>
      <w:b/>
      <w:sz w:val="28"/>
      <w:szCs w:val="28"/>
    </w:rPr>
  </w:style>
  <w:style w:type="paragraph" w:styleId="Titre4">
    <w:name w:val="heading 4"/>
    <w:basedOn w:val="Normal"/>
    <w:next w:val="Corpsdetexte"/>
    <w:qFormat/>
    <w:pPr>
      <w:keepNext/>
      <w:keepLines/>
      <w:numPr>
        <w:ilvl w:val="3"/>
        <w:numId w:val="1"/>
      </w:numPr>
      <w:spacing w:before="240" w:after="40"/>
      <w:outlineLvl w:val="3"/>
    </w:pPr>
    <w:rPr>
      <w:b/>
      <w:sz w:val="24"/>
      <w:szCs w:val="24"/>
    </w:rPr>
  </w:style>
  <w:style w:type="paragraph" w:styleId="Titre5">
    <w:name w:val="heading 5"/>
    <w:basedOn w:val="Normal"/>
    <w:next w:val="Corpsdetexte"/>
    <w:qFormat/>
    <w:pPr>
      <w:keepNext/>
      <w:keepLines/>
      <w:numPr>
        <w:ilvl w:val="4"/>
        <w:numId w:val="1"/>
      </w:numPr>
      <w:spacing w:before="220" w:after="40"/>
      <w:outlineLvl w:val="4"/>
    </w:pPr>
    <w:rPr>
      <w:b/>
    </w:rPr>
  </w:style>
  <w:style w:type="paragraph" w:styleId="Titre6">
    <w:name w:val="heading 6"/>
    <w:basedOn w:val="Normal"/>
    <w:next w:val="Corpsdetexte"/>
    <w:qFormat/>
    <w:pPr>
      <w:keepNext/>
      <w:keepLines/>
      <w:numPr>
        <w:ilvl w:val="5"/>
        <w:numId w:val="1"/>
      </w:numPr>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rPr>
      <w:color w:val="0563C1"/>
      <w:u w:val="single"/>
    </w:rPr>
  </w:style>
  <w:style w:type="character" w:customStyle="1" w:styleId="Mentionnonrsolue1">
    <w:name w:val="Mention non résolue1"/>
    <w:rPr>
      <w:color w:val="605E5C"/>
    </w:rPr>
  </w:style>
  <w:style w:type="character" w:customStyle="1" w:styleId="Titre1Car">
    <w:name w:val="Titre 1 Car"/>
    <w:rPr>
      <w:rFonts w:ascii="Calibri Light" w:hAnsi="Calibri Light"/>
      <w:color w:val="2F5496"/>
      <w:sz w:val="32"/>
      <w:szCs w:val="32"/>
    </w:rPr>
  </w:style>
  <w:style w:type="character" w:customStyle="1" w:styleId="En-tteCar">
    <w:name w:val="En-tête Car"/>
    <w:basedOn w:val="Policepardfaut1"/>
  </w:style>
  <w:style w:type="character" w:customStyle="1" w:styleId="PieddepageCar">
    <w:name w:val="Pied de page Car"/>
    <w:basedOn w:val="Policepardfaut1"/>
    <w:uiPriority w:val="99"/>
  </w:style>
  <w:style w:type="character" w:customStyle="1" w:styleId="CommentaireCar">
    <w:name w:val="Commentaire Car"/>
    <w:rPr>
      <w:sz w:val="20"/>
      <w:szCs w:val="20"/>
    </w:rPr>
  </w:style>
  <w:style w:type="character" w:customStyle="1" w:styleId="Marquedecommentaire1">
    <w:name w:val="Marque de commentaire1"/>
    <w:rPr>
      <w:sz w:val="16"/>
      <w:szCs w:val="16"/>
    </w:rPr>
  </w:style>
  <w:style w:type="character" w:customStyle="1" w:styleId="TextedebullesCar">
    <w:name w:val="Texte de bulles Car"/>
    <w:rPr>
      <w:rFonts w:ascii="Segoe UI" w:hAnsi="Segoe UI" w:cs="Segoe UI"/>
      <w:sz w:val="18"/>
      <w:szCs w:val="18"/>
    </w:rPr>
  </w:style>
  <w:style w:type="character" w:customStyle="1" w:styleId="Textedelespacerserv1">
    <w:name w:val="Texte de l'espace réservé1"/>
    <w:rPr>
      <w:color w:val="808080"/>
    </w:rPr>
  </w:style>
  <w:style w:type="character" w:customStyle="1" w:styleId="ObjetducommentaireCar">
    <w:name w:val="Objet du commentaire Car"/>
    <w:rPr>
      <w:b/>
      <w:bCs/>
      <w:sz w:val="20"/>
      <w:szCs w:val="20"/>
    </w:rPr>
  </w:style>
  <w:style w:type="character" w:customStyle="1" w:styleId="Mentionnonrsolue2">
    <w:name w:val="Mention non résolue2"/>
    <w:rPr>
      <w:color w:val="605E5C"/>
    </w:rPr>
  </w:style>
  <w:style w:type="character" w:customStyle="1" w:styleId="ListLabel1">
    <w:name w:val="ListLabel 1"/>
    <w:rPr>
      <w:rFonts w:eastAsia="Calibri" w:cs="Calibri"/>
    </w:rPr>
  </w:style>
  <w:style w:type="character" w:customStyle="1" w:styleId="ListLabel2">
    <w:name w:val="ListLabel 2"/>
    <w:rPr>
      <w:rFonts w:eastAsia="Courier New" w:cs="Courier New"/>
    </w:rPr>
  </w:style>
  <w:style w:type="character" w:customStyle="1" w:styleId="ListLabel3">
    <w:name w:val="ListLabel 3"/>
    <w:rPr>
      <w:rFonts w:eastAsia="Noto Sans Symbols" w:cs="Noto Sans Symbols"/>
    </w:rPr>
  </w:style>
  <w:style w:type="character" w:customStyle="1" w:styleId="ListLabel4">
    <w:name w:val="ListLabel 4"/>
    <w:rPr>
      <w:u w:val="none"/>
    </w:rPr>
  </w:style>
  <w:style w:type="character" w:customStyle="1" w:styleId="ListLabel5">
    <w:name w:val="ListLabel 5"/>
    <w:rPr>
      <w:rFonts w:cs="Courier New"/>
    </w:rPr>
  </w:style>
  <w:style w:type="character" w:customStyle="1" w:styleId="ListLabel6">
    <w:name w:val="ListLabel 6"/>
    <w:rPr>
      <w:rFonts w:eastAsia="Candara" w:cs="Candara"/>
    </w:rPr>
  </w:style>
  <w:style w:type="paragraph" w:customStyle="1" w:styleId="Titre10">
    <w:name w:val="Titre1"/>
    <w:basedOn w:val="Normal"/>
    <w:next w:val="Corpsdetexte"/>
    <w:pPr>
      <w:keepNext/>
      <w:spacing w:before="240" w:after="120"/>
    </w:pPr>
    <w:rPr>
      <w:rFonts w:ascii="Arial" w:eastAsia="Microsoft YaHei" w:hAnsi="Arial" w:cs="Lucida Sans"/>
      <w:sz w:val="28"/>
      <w:szCs w:val="28"/>
    </w:rPr>
  </w:style>
  <w:style w:type="paragraph" w:styleId="Corpsdetexte">
    <w:name w:val="Body Text"/>
    <w:basedOn w:val="Normal"/>
    <w:pPr>
      <w:spacing w:after="120"/>
    </w:pPr>
  </w:style>
  <w:style w:type="paragraph" w:styleId="Liste">
    <w:name w:val="List"/>
    <w:basedOn w:val="Corpsdetexte"/>
    <w:rPr>
      <w:rFonts w:cs="Lucida Sans"/>
    </w:rPr>
  </w:style>
  <w:style w:type="paragraph" w:customStyle="1" w:styleId="Lgende1">
    <w:name w:val="Légende1"/>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Titre">
    <w:name w:val="Title"/>
    <w:basedOn w:val="Normal"/>
    <w:next w:val="Sous-titre"/>
    <w:qFormat/>
    <w:pPr>
      <w:keepNext/>
      <w:keepLines/>
      <w:spacing w:before="480" w:after="120"/>
    </w:pPr>
    <w:rPr>
      <w:b/>
      <w:bCs/>
      <w:sz w:val="72"/>
      <w:szCs w:val="72"/>
    </w:rPr>
  </w:style>
  <w:style w:type="paragraph" w:styleId="Sous-titre">
    <w:name w:val="Subtitle"/>
    <w:basedOn w:val="Normal"/>
    <w:next w:val="Corpsdetexte"/>
    <w:qFormat/>
    <w:pPr>
      <w:keepNext/>
      <w:keepLines/>
      <w:spacing w:before="360" w:after="80"/>
    </w:pPr>
    <w:rPr>
      <w:rFonts w:ascii="Georgia" w:eastAsia="Georgia" w:hAnsi="Georgia" w:cs="Georgia"/>
      <w:i/>
      <w:iCs/>
      <w:color w:val="666666"/>
      <w:sz w:val="48"/>
      <w:szCs w:val="48"/>
    </w:rPr>
  </w:style>
  <w:style w:type="paragraph" w:customStyle="1" w:styleId="Paragraphedeliste1">
    <w:name w:val="Paragraphe de liste1"/>
    <w:basedOn w:val="Normal"/>
    <w:pPr>
      <w:ind w:left="720"/>
    </w:pPr>
  </w:style>
  <w:style w:type="paragraph" w:styleId="En-tte">
    <w:name w:val="header"/>
    <w:basedOn w:val="Normal"/>
    <w:pPr>
      <w:suppressLineNumbers/>
      <w:tabs>
        <w:tab w:val="center" w:pos="4536"/>
        <w:tab w:val="right" w:pos="9072"/>
      </w:tabs>
      <w:spacing w:after="0" w:line="100" w:lineRule="atLeast"/>
    </w:pPr>
  </w:style>
  <w:style w:type="paragraph" w:styleId="Pieddepage">
    <w:name w:val="footer"/>
    <w:basedOn w:val="Normal"/>
    <w:uiPriority w:val="99"/>
    <w:pPr>
      <w:suppressLineNumbers/>
      <w:tabs>
        <w:tab w:val="center" w:pos="4536"/>
        <w:tab w:val="right" w:pos="9072"/>
      </w:tabs>
      <w:spacing w:after="0" w:line="100" w:lineRule="atLeast"/>
    </w:pPr>
  </w:style>
  <w:style w:type="paragraph" w:styleId="NormalWeb">
    <w:name w:val="Normal (Web)"/>
    <w:basedOn w:val="Normal"/>
    <w:pPr>
      <w:spacing w:before="28" w:after="100" w:line="100" w:lineRule="atLeast"/>
    </w:pPr>
    <w:rPr>
      <w:rFonts w:ascii="Times New Roman" w:eastAsia="Times New Roman" w:hAnsi="Times New Roman" w:cs="Times New Roman"/>
      <w:sz w:val="24"/>
      <w:szCs w:val="24"/>
    </w:rPr>
  </w:style>
  <w:style w:type="paragraph" w:customStyle="1" w:styleId="Commentaire1">
    <w:name w:val="Commentaire1"/>
    <w:basedOn w:val="Normal"/>
    <w:pPr>
      <w:spacing w:line="100" w:lineRule="atLeast"/>
    </w:pPr>
    <w:rPr>
      <w:sz w:val="20"/>
      <w:szCs w:val="20"/>
    </w:rPr>
  </w:style>
  <w:style w:type="paragraph" w:customStyle="1" w:styleId="Textedebulles1">
    <w:name w:val="Texte de bulles1"/>
    <w:basedOn w:val="Normal"/>
    <w:pPr>
      <w:spacing w:after="0" w:line="100" w:lineRule="atLeast"/>
    </w:pPr>
    <w:rPr>
      <w:rFonts w:ascii="Segoe UI" w:hAnsi="Segoe UI" w:cs="Segoe UI"/>
      <w:sz w:val="18"/>
      <w:szCs w:val="18"/>
    </w:rPr>
  </w:style>
  <w:style w:type="paragraph" w:customStyle="1" w:styleId="Objetducommentaire1">
    <w:name w:val="Objet du commentaire1"/>
    <w:basedOn w:val="Commentaire1"/>
    <w:rPr>
      <w:b/>
      <w:bCs/>
    </w:rPr>
  </w:style>
  <w:style w:type="paragraph" w:customStyle="1" w:styleId="Contenudetableau">
    <w:name w:val="Contenu de tableau"/>
    <w:basedOn w:val="Normal"/>
    <w:pPr>
      <w:suppressLineNumbers/>
    </w:pPr>
  </w:style>
  <w:style w:type="paragraph" w:styleId="Textedebulles">
    <w:name w:val="Balloon Text"/>
    <w:basedOn w:val="Normal"/>
    <w:link w:val="TextedebullesCar1"/>
    <w:uiPriority w:val="99"/>
    <w:semiHidden/>
    <w:unhideWhenUsed/>
    <w:rsid w:val="006D08ED"/>
    <w:pPr>
      <w:spacing w:after="0" w:line="240" w:lineRule="auto"/>
    </w:pPr>
    <w:rPr>
      <w:rFonts w:ascii="Segoe UI" w:hAnsi="Segoe UI" w:cs="Segoe UI"/>
      <w:sz w:val="18"/>
      <w:szCs w:val="18"/>
    </w:rPr>
  </w:style>
  <w:style w:type="character" w:customStyle="1" w:styleId="TextedebullesCar1">
    <w:name w:val="Texte de bulles Car1"/>
    <w:link w:val="Textedebulles"/>
    <w:uiPriority w:val="99"/>
    <w:semiHidden/>
    <w:rsid w:val="006D08ED"/>
    <w:rPr>
      <w:rFonts w:ascii="Segoe UI" w:eastAsia="Calibri" w:hAnsi="Segoe UI" w:cs="Segoe UI"/>
      <w:sz w:val="18"/>
      <w:szCs w:val="18"/>
      <w:lang w:eastAsia="ar-SA"/>
    </w:rPr>
  </w:style>
  <w:style w:type="character" w:styleId="Marquedecommentaire">
    <w:name w:val="annotation reference"/>
    <w:uiPriority w:val="99"/>
    <w:semiHidden/>
    <w:unhideWhenUsed/>
    <w:rsid w:val="00641AC5"/>
    <w:rPr>
      <w:sz w:val="16"/>
      <w:szCs w:val="16"/>
    </w:rPr>
  </w:style>
  <w:style w:type="paragraph" w:styleId="Commentaire">
    <w:name w:val="annotation text"/>
    <w:basedOn w:val="Normal"/>
    <w:link w:val="CommentaireCar1"/>
    <w:uiPriority w:val="99"/>
    <w:semiHidden/>
    <w:unhideWhenUsed/>
    <w:rsid w:val="00641AC5"/>
    <w:rPr>
      <w:sz w:val="20"/>
      <w:szCs w:val="20"/>
    </w:rPr>
  </w:style>
  <w:style w:type="character" w:customStyle="1" w:styleId="CommentaireCar1">
    <w:name w:val="Commentaire Car1"/>
    <w:link w:val="Commentaire"/>
    <w:uiPriority w:val="99"/>
    <w:semiHidden/>
    <w:rsid w:val="00641AC5"/>
    <w:rPr>
      <w:rFonts w:ascii="Calibri" w:eastAsia="Calibri" w:hAnsi="Calibri" w:cs="Calibri"/>
      <w:lang w:eastAsia="ar-SA"/>
    </w:rPr>
  </w:style>
  <w:style w:type="paragraph" w:styleId="Objetducommentaire">
    <w:name w:val="annotation subject"/>
    <w:basedOn w:val="Commentaire"/>
    <w:next w:val="Commentaire"/>
    <w:link w:val="ObjetducommentaireCar1"/>
    <w:uiPriority w:val="99"/>
    <w:semiHidden/>
    <w:unhideWhenUsed/>
    <w:rsid w:val="00641AC5"/>
    <w:rPr>
      <w:b/>
      <w:bCs/>
    </w:rPr>
  </w:style>
  <w:style w:type="character" w:customStyle="1" w:styleId="ObjetducommentaireCar1">
    <w:name w:val="Objet du commentaire Car1"/>
    <w:link w:val="Objetducommentaire"/>
    <w:uiPriority w:val="99"/>
    <w:semiHidden/>
    <w:rsid w:val="00641AC5"/>
    <w:rPr>
      <w:rFonts w:ascii="Calibri" w:eastAsia="Calibri" w:hAnsi="Calibri" w:cs="Calibri"/>
      <w:b/>
      <w:bCs/>
      <w:lang w:eastAsia="ar-SA"/>
    </w:rPr>
  </w:style>
  <w:style w:type="paragraph" w:styleId="Paragraphedeliste">
    <w:name w:val="List Paragraph"/>
    <w:basedOn w:val="Normal"/>
    <w:uiPriority w:val="34"/>
    <w:qFormat/>
    <w:rsid w:val="003E67E0"/>
    <w:pPr>
      <w:ind w:left="708"/>
    </w:pPr>
  </w:style>
  <w:style w:type="character" w:customStyle="1" w:styleId="Mentionnonrsolue3">
    <w:name w:val="Mention non résolue3"/>
    <w:basedOn w:val="Policepardfaut"/>
    <w:uiPriority w:val="99"/>
    <w:semiHidden/>
    <w:unhideWhenUsed/>
    <w:rsid w:val="006613AA"/>
    <w:rPr>
      <w:color w:val="605E5C"/>
      <w:shd w:val="clear" w:color="auto" w:fill="E1DFDD"/>
    </w:rPr>
  </w:style>
  <w:style w:type="character" w:styleId="Textedelespacerserv">
    <w:name w:val="Placeholder Text"/>
    <w:basedOn w:val="Policepardfaut"/>
    <w:uiPriority w:val="99"/>
    <w:semiHidden/>
    <w:rsid w:val="001A7DBC"/>
    <w:rPr>
      <w:color w:val="808080"/>
    </w:rPr>
  </w:style>
  <w:style w:type="character" w:customStyle="1" w:styleId="Style1">
    <w:name w:val="Style1"/>
    <w:basedOn w:val="Policepardfaut"/>
    <w:uiPriority w:val="1"/>
    <w:rsid w:val="001A7DBC"/>
    <w:rPr>
      <w:i w:val="0"/>
      <w:u w:val="single"/>
    </w:rPr>
  </w:style>
  <w:style w:type="character" w:customStyle="1" w:styleId="Zonedetexte">
    <w:name w:val="Zone de texte"/>
    <w:basedOn w:val="Policepardfaut"/>
    <w:uiPriority w:val="1"/>
    <w:rsid w:val="001A7DBC"/>
    <w:rPr>
      <w:rFonts w:ascii="Arial Narrow" w:hAnsi="Arial Narrow"/>
      <w:sz w:val="22"/>
    </w:rPr>
  </w:style>
  <w:style w:type="paragraph" w:customStyle="1" w:styleId="zdt">
    <w:name w:val="zdt"/>
    <w:basedOn w:val="Normal"/>
    <w:link w:val="zdtCar"/>
    <w:autoRedefine/>
    <w:qFormat/>
    <w:rsid w:val="005800F6"/>
  </w:style>
  <w:style w:type="character" w:customStyle="1" w:styleId="zdtCar">
    <w:name w:val="zdt Car"/>
    <w:basedOn w:val="Policepardfaut"/>
    <w:link w:val="zdt"/>
    <w:rsid w:val="005800F6"/>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62117">
      <w:bodyDiv w:val="1"/>
      <w:marLeft w:val="0"/>
      <w:marRight w:val="0"/>
      <w:marTop w:val="0"/>
      <w:marBottom w:val="0"/>
      <w:divBdr>
        <w:top w:val="none" w:sz="0" w:space="0" w:color="auto"/>
        <w:left w:val="none" w:sz="0" w:space="0" w:color="auto"/>
        <w:bottom w:val="none" w:sz="0" w:space="0" w:color="auto"/>
        <w:right w:val="none" w:sz="0" w:space="0" w:color="auto"/>
      </w:divBdr>
      <w:divsChild>
        <w:div w:id="986787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bonjour@lefilo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226C68B3724972A205EABDBA39CBFF"/>
        <w:category>
          <w:name w:val="Général"/>
          <w:gallery w:val="placeholder"/>
        </w:category>
        <w:types>
          <w:type w:val="bbPlcHdr"/>
        </w:types>
        <w:behaviors>
          <w:behavior w:val="content"/>
        </w:behaviors>
        <w:guid w:val="{40D17F15-67DA-4BF4-9E94-7099698FC4C3}"/>
      </w:docPartPr>
      <w:docPartBody>
        <w:p w:rsidR="00230491" w:rsidRDefault="0041010D" w:rsidP="0041010D">
          <w:pPr>
            <w:pStyle w:val="EC226C68B3724972A205EABDBA39CBFF4"/>
          </w:pPr>
          <w:r w:rsidRPr="00AA2DB2">
            <w:rPr>
              <w:rStyle w:val="Textedelespacerserv"/>
              <w:sz w:val="20"/>
            </w:rPr>
            <w:t>Cliquez ou appuyez ici pour entrer du texte.</w:t>
          </w:r>
        </w:p>
      </w:docPartBody>
    </w:docPart>
    <w:docPart>
      <w:docPartPr>
        <w:name w:val="B925A5A73F2343258816779F3ED12C81"/>
        <w:category>
          <w:name w:val="Général"/>
          <w:gallery w:val="placeholder"/>
        </w:category>
        <w:types>
          <w:type w:val="bbPlcHdr"/>
        </w:types>
        <w:behaviors>
          <w:behavior w:val="content"/>
        </w:behaviors>
        <w:guid w:val="{33D689C8-E4B7-4DF2-A5AF-871B085A738C}"/>
      </w:docPartPr>
      <w:docPartBody>
        <w:p w:rsidR="00230491" w:rsidRDefault="0041010D" w:rsidP="0041010D">
          <w:pPr>
            <w:pStyle w:val="B925A5A73F2343258816779F3ED12C814"/>
          </w:pPr>
          <w:r w:rsidRPr="004D468A">
            <w:rPr>
              <w:rStyle w:val="Textedelespacerserv"/>
            </w:rPr>
            <w:t>Cliquez ou appuyez ici pour entrer du texte.</w:t>
          </w:r>
        </w:p>
      </w:docPartBody>
    </w:docPart>
    <w:docPart>
      <w:docPartPr>
        <w:name w:val="F97E961084EA415FA4C41C59700F55B0"/>
        <w:category>
          <w:name w:val="Général"/>
          <w:gallery w:val="placeholder"/>
        </w:category>
        <w:types>
          <w:type w:val="bbPlcHdr"/>
        </w:types>
        <w:behaviors>
          <w:behavior w:val="content"/>
        </w:behaviors>
        <w:guid w:val="{547E9139-550A-4C48-91F0-A14D010398C2}"/>
      </w:docPartPr>
      <w:docPartBody>
        <w:p w:rsidR="00230491" w:rsidRDefault="0041010D" w:rsidP="0041010D">
          <w:pPr>
            <w:pStyle w:val="F97E961084EA415FA4C41C59700F55B04"/>
          </w:pPr>
          <w:r w:rsidRPr="004D468A">
            <w:rPr>
              <w:rStyle w:val="Textedelespacerserv"/>
            </w:rPr>
            <w:t>Cliquez ou appuyez ici pour entrer du texte.</w:t>
          </w:r>
        </w:p>
      </w:docPartBody>
    </w:docPart>
    <w:docPart>
      <w:docPartPr>
        <w:name w:val="E42C0ECF4C2F4621A8C41A995D3C04BB"/>
        <w:category>
          <w:name w:val="Général"/>
          <w:gallery w:val="placeholder"/>
        </w:category>
        <w:types>
          <w:type w:val="bbPlcHdr"/>
        </w:types>
        <w:behaviors>
          <w:behavior w:val="content"/>
        </w:behaviors>
        <w:guid w:val="{4BF6AAAE-E676-4D99-A3F6-BE2E70482041}"/>
      </w:docPartPr>
      <w:docPartBody>
        <w:p w:rsidR="00230491" w:rsidRDefault="0041010D" w:rsidP="0041010D">
          <w:pPr>
            <w:pStyle w:val="E42C0ECF4C2F4621A8C41A995D3C04BB4"/>
          </w:pPr>
          <w:r w:rsidRPr="004D468A">
            <w:rPr>
              <w:rStyle w:val="Textedelespacerserv"/>
            </w:rPr>
            <w:t>Cliquez ou appuyez ici pour entrer du texte.</w:t>
          </w:r>
        </w:p>
      </w:docPartBody>
    </w:docPart>
    <w:docPart>
      <w:docPartPr>
        <w:name w:val="410F5DCEEA014C27BD5CFB20B11C5D84"/>
        <w:category>
          <w:name w:val="Général"/>
          <w:gallery w:val="placeholder"/>
        </w:category>
        <w:types>
          <w:type w:val="bbPlcHdr"/>
        </w:types>
        <w:behaviors>
          <w:behavior w:val="content"/>
        </w:behaviors>
        <w:guid w:val="{E5E0C33C-C024-4EBE-B3D1-738F86AD0C4A}"/>
      </w:docPartPr>
      <w:docPartBody>
        <w:p w:rsidR="00230491" w:rsidRDefault="0041010D" w:rsidP="0041010D">
          <w:pPr>
            <w:pStyle w:val="410F5DCEEA014C27BD5CFB20B11C5D844"/>
          </w:pPr>
          <w:r w:rsidRPr="004D468A">
            <w:rPr>
              <w:rStyle w:val="Textedelespacerserv"/>
            </w:rPr>
            <w:t>Cliquez ou appuyez ici pour entrer du texte.</w:t>
          </w:r>
        </w:p>
      </w:docPartBody>
    </w:docPart>
    <w:docPart>
      <w:docPartPr>
        <w:name w:val="CF2981A62E484022962F121D678BC5E5"/>
        <w:category>
          <w:name w:val="Général"/>
          <w:gallery w:val="placeholder"/>
        </w:category>
        <w:types>
          <w:type w:val="bbPlcHdr"/>
        </w:types>
        <w:behaviors>
          <w:behavior w:val="content"/>
        </w:behaviors>
        <w:guid w:val="{722E0F52-3C02-4572-9C30-4622327FD711}"/>
      </w:docPartPr>
      <w:docPartBody>
        <w:p w:rsidR="00230491" w:rsidRDefault="0041010D" w:rsidP="0041010D">
          <w:pPr>
            <w:pStyle w:val="CF2981A62E484022962F121D678BC5E54"/>
          </w:pPr>
          <w:r w:rsidRPr="004D468A">
            <w:rPr>
              <w:rStyle w:val="Textedelespacerserv"/>
            </w:rPr>
            <w:t>Cliquez ou appuyez ici pour entrer du texte.</w:t>
          </w:r>
        </w:p>
      </w:docPartBody>
    </w:docPart>
    <w:docPart>
      <w:docPartPr>
        <w:name w:val="C76E5AED2C0941AFBB1E2ED41708FAE2"/>
        <w:category>
          <w:name w:val="Général"/>
          <w:gallery w:val="placeholder"/>
        </w:category>
        <w:types>
          <w:type w:val="bbPlcHdr"/>
        </w:types>
        <w:behaviors>
          <w:behavior w:val="content"/>
        </w:behaviors>
        <w:guid w:val="{E5AF24F4-7616-4D5F-8475-651B1890A720}"/>
      </w:docPartPr>
      <w:docPartBody>
        <w:p w:rsidR="00230491" w:rsidRDefault="0041010D" w:rsidP="0041010D">
          <w:pPr>
            <w:pStyle w:val="C76E5AED2C0941AFBB1E2ED41708FAE24"/>
          </w:pPr>
          <w:r w:rsidRPr="004D468A">
            <w:rPr>
              <w:rStyle w:val="Textedelespacerserv"/>
            </w:rPr>
            <w:t>Cliquez ou appuyez ici pour entrer du texte.</w:t>
          </w:r>
        </w:p>
      </w:docPartBody>
    </w:docPart>
    <w:docPart>
      <w:docPartPr>
        <w:name w:val="DD48A1276D64447BA2CF467101A90B4F"/>
        <w:category>
          <w:name w:val="Général"/>
          <w:gallery w:val="placeholder"/>
        </w:category>
        <w:types>
          <w:type w:val="bbPlcHdr"/>
        </w:types>
        <w:behaviors>
          <w:behavior w:val="content"/>
        </w:behaviors>
        <w:guid w:val="{EA34DD07-6EBC-409D-BAA5-2F6F39324975}"/>
      </w:docPartPr>
      <w:docPartBody>
        <w:p w:rsidR="00230491" w:rsidRDefault="0041010D" w:rsidP="0041010D">
          <w:pPr>
            <w:pStyle w:val="DD48A1276D64447BA2CF467101A90B4F4"/>
          </w:pPr>
          <w:r w:rsidRPr="004D468A">
            <w:rPr>
              <w:rStyle w:val="Textedelespacerserv"/>
            </w:rPr>
            <w:t>Cliquez ou appuyez ici pour entrer du texte.</w:t>
          </w:r>
        </w:p>
      </w:docPartBody>
    </w:docPart>
    <w:docPart>
      <w:docPartPr>
        <w:name w:val="BF0CBE858A4A41A79ACFC4A431BF94FF"/>
        <w:category>
          <w:name w:val="Général"/>
          <w:gallery w:val="placeholder"/>
        </w:category>
        <w:types>
          <w:type w:val="bbPlcHdr"/>
        </w:types>
        <w:behaviors>
          <w:behavior w:val="content"/>
        </w:behaviors>
        <w:guid w:val="{D0C0C0F6-67A0-4A51-96D8-B57964A43D3D}"/>
      </w:docPartPr>
      <w:docPartBody>
        <w:p w:rsidR="00230491" w:rsidRDefault="0041010D" w:rsidP="0041010D">
          <w:pPr>
            <w:pStyle w:val="BF0CBE858A4A41A79ACFC4A431BF94FF4"/>
          </w:pPr>
          <w:r w:rsidRPr="004D468A">
            <w:rPr>
              <w:rStyle w:val="Textedelespacerserv"/>
            </w:rPr>
            <w:t>Cliquez ou appuyez ici pour entrer du texte.</w:t>
          </w:r>
        </w:p>
      </w:docPartBody>
    </w:docPart>
    <w:docPart>
      <w:docPartPr>
        <w:name w:val="D793ACF79847481D9FBDC2B65D463A94"/>
        <w:category>
          <w:name w:val="Général"/>
          <w:gallery w:val="placeholder"/>
        </w:category>
        <w:types>
          <w:type w:val="bbPlcHdr"/>
        </w:types>
        <w:behaviors>
          <w:behavior w:val="content"/>
        </w:behaviors>
        <w:guid w:val="{D4755777-0E2E-4E6A-A37B-168822BE29B7}"/>
      </w:docPartPr>
      <w:docPartBody>
        <w:p w:rsidR="00230491" w:rsidRDefault="0041010D" w:rsidP="0041010D">
          <w:pPr>
            <w:pStyle w:val="D793ACF79847481D9FBDC2B65D463A944"/>
          </w:pPr>
          <w:r w:rsidRPr="004D468A">
            <w:rPr>
              <w:rStyle w:val="Textedelespacerserv"/>
            </w:rPr>
            <w:t>Cliquez ou appuyez ici pour entrer du texte.</w:t>
          </w:r>
        </w:p>
      </w:docPartBody>
    </w:docPart>
    <w:docPart>
      <w:docPartPr>
        <w:name w:val="BA24C2CD6DBE44F2B20311BB841A54B7"/>
        <w:category>
          <w:name w:val="Général"/>
          <w:gallery w:val="placeholder"/>
        </w:category>
        <w:types>
          <w:type w:val="bbPlcHdr"/>
        </w:types>
        <w:behaviors>
          <w:behavior w:val="content"/>
        </w:behaviors>
        <w:guid w:val="{7DD13614-72D2-46A5-A236-A2B1C99B976B}"/>
      </w:docPartPr>
      <w:docPartBody>
        <w:p w:rsidR="00230491" w:rsidRDefault="0041010D" w:rsidP="0041010D">
          <w:pPr>
            <w:pStyle w:val="BA24C2CD6DBE44F2B20311BB841A54B74"/>
          </w:pPr>
          <w:r w:rsidRPr="004D468A">
            <w:rPr>
              <w:rStyle w:val="Textedelespacerserv"/>
            </w:rPr>
            <w:t>Cliquez ou appuyez ici pour entrer du texte.</w:t>
          </w:r>
        </w:p>
      </w:docPartBody>
    </w:docPart>
    <w:docPart>
      <w:docPartPr>
        <w:name w:val="563E9328AB524B1981F33E3A14246F0B"/>
        <w:category>
          <w:name w:val="Général"/>
          <w:gallery w:val="placeholder"/>
        </w:category>
        <w:types>
          <w:type w:val="bbPlcHdr"/>
        </w:types>
        <w:behaviors>
          <w:behavior w:val="content"/>
        </w:behaviors>
        <w:guid w:val="{EA02F56E-6B23-443C-AB1C-74469588AA27}"/>
      </w:docPartPr>
      <w:docPartBody>
        <w:p w:rsidR="00230491" w:rsidRDefault="0041010D" w:rsidP="0041010D">
          <w:pPr>
            <w:pStyle w:val="563E9328AB524B1981F33E3A14246F0B4"/>
          </w:pPr>
          <w:r w:rsidRPr="004D468A">
            <w:rPr>
              <w:rStyle w:val="Textedelespacerserv"/>
            </w:rPr>
            <w:t>Cliquez ou appuyez ici pour entrer du texte.</w:t>
          </w:r>
        </w:p>
      </w:docPartBody>
    </w:docPart>
    <w:docPart>
      <w:docPartPr>
        <w:name w:val="2D613DA645604839948608B9CF621933"/>
        <w:category>
          <w:name w:val="Général"/>
          <w:gallery w:val="placeholder"/>
        </w:category>
        <w:types>
          <w:type w:val="bbPlcHdr"/>
        </w:types>
        <w:behaviors>
          <w:behavior w:val="content"/>
        </w:behaviors>
        <w:guid w:val="{7487B8A4-613B-48A2-A83B-8F0C91305C49}"/>
      </w:docPartPr>
      <w:docPartBody>
        <w:p w:rsidR="00230491" w:rsidRDefault="0041010D" w:rsidP="0041010D">
          <w:pPr>
            <w:pStyle w:val="2D613DA645604839948608B9CF6219334"/>
          </w:pPr>
          <w:r w:rsidRPr="004D468A">
            <w:rPr>
              <w:rStyle w:val="Textedelespacerserv"/>
            </w:rPr>
            <w:t>Cliquez ou appuyez ici pour entrer du texte.</w:t>
          </w:r>
        </w:p>
      </w:docPartBody>
    </w:docPart>
    <w:docPart>
      <w:docPartPr>
        <w:name w:val="6817C9AB98E34E2394612191ED80FD41"/>
        <w:category>
          <w:name w:val="Général"/>
          <w:gallery w:val="placeholder"/>
        </w:category>
        <w:types>
          <w:type w:val="bbPlcHdr"/>
        </w:types>
        <w:behaviors>
          <w:behavior w:val="content"/>
        </w:behaviors>
        <w:guid w:val="{E4E16240-3300-43D7-A1BD-1410D2164068}"/>
      </w:docPartPr>
      <w:docPartBody>
        <w:p w:rsidR="00230491" w:rsidRDefault="0041010D" w:rsidP="0041010D">
          <w:pPr>
            <w:pStyle w:val="6817C9AB98E34E2394612191ED80FD414"/>
          </w:pPr>
          <w:r w:rsidRPr="004D468A">
            <w:rPr>
              <w:rStyle w:val="Textedelespacerserv"/>
            </w:rPr>
            <w:t>Cliquez ou appuyez ici pour entrer du texte.</w:t>
          </w:r>
        </w:p>
      </w:docPartBody>
    </w:docPart>
    <w:docPart>
      <w:docPartPr>
        <w:name w:val="79FD09944CE14D6496C87AAFDAE8E692"/>
        <w:category>
          <w:name w:val="Général"/>
          <w:gallery w:val="placeholder"/>
        </w:category>
        <w:types>
          <w:type w:val="bbPlcHdr"/>
        </w:types>
        <w:behaviors>
          <w:behavior w:val="content"/>
        </w:behaviors>
        <w:guid w:val="{C06F61CD-8761-4C84-9E4E-FBC91D1A8FA5}"/>
      </w:docPartPr>
      <w:docPartBody>
        <w:p w:rsidR="00230491" w:rsidRDefault="0041010D" w:rsidP="0041010D">
          <w:pPr>
            <w:pStyle w:val="79FD09944CE14D6496C87AAFDAE8E6924"/>
          </w:pPr>
          <w:r w:rsidRPr="004D468A">
            <w:rPr>
              <w:rStyle w:val="Textedelespacerserv"/>
            </w:rPr>
            <w:t>Cliquez ou appuyez ici pour entrer du texte.</w:t>
          </w:r>
        </w:p>
      </w:docPartBody>
    </w:docPart>
    <w:docPart>
      <w:docPartPr>
        <w:name w:val="F2F65878471E449CB312A3424A537935"/>
        <w:category>
          <w:name w:val="Général"/>
          <w:gallery w:val="placeholder"/>
        </w:category>
        <w:types>
          <w:type w:val="bbPlcHdr"/>
        </w:types>
        <w:behaviors>
          <w:behavior w:val="content"/>
        </w:behaviors>
        <w:guid w:val="{030421AD-094D-470B-AE34-4097F5397DED}"/>
      </w:docPartPr>
      <w:docPartBody>
        <w:p w:rsidR="00230491" w:rsidRDefault="0041010D" w:rsidP="0041010D">
          <w:pPr>
            <w:pStyle w:val="F2F65878471E449CB312A3424A5379354"/>
          </w:pPr>
          <w:r w:rsidRPr="004D468A">
            <w:rPr>
              <w:rStyle w:val="Textedelespacerserv"/>
            </w:rPr>
            <w:t>Cliquez ou appuyez ici pour entrer du texte.</w:t>
          </w:r>
        </w:p>
      </w:docPartBody>
    </w:docPart>
    <w:docPart>
      <w:docPartPr>
        <w:name w:val="5803A1B6BBAC41CA906C550A97F5140D"/>
        <w:category>
          <w:name w:val="Général"/>
          <w:gallery w:val="placeholder"/>
        </w:category>
        <w:types>
          <w:type w:val="bbPlcHdr"/>
        </w:types>
        <w:behaviors>
          <w:behavior w:val="content"/>
        </w:behaviors>
        <w:guid w:val="{DD1FAE28-3B0E-4AA6-8716-D7A09D2D3CA7}"/>
      </w:docPartPr>
      <w:docPartBody>
        <w:p w:rsidR="00230491" w:rsidRDefault="0041010D" w:rsidP="0041010D">
          <w:pPr>
            <w:pStyle w:val="5803A1B6BBAC41CA906C550A97F5140D4"/>
          </w:pPr>
          <w:r w:rsidRPr="004D468A">
            <w:rPr>
              <w:rStyle w:val="Textedelespacerserv"/>
            </w:rPr>
            <w:t>Cliquez ou appuyez ici pour entrer du texte.</w:t>
          </w:r>
        </w:p>
      </w:docPartBody>
    </w:docPart>
    <w:docPart>
      <w:docPartPr>
        <w:name w:val="FDD2D3BEB5C8401081E8390AA7000DAA"/>
        <w:category>
          <w:name w:val="Général"/>
          <w:gallery w:val="placeholder"/>
        </w:category>
        <w:types>
          <w:type w:val="bbPlcHdr"/>
        </w:types>
        <w:behaviors>
          <w:behavior w:val="content"/>
        </w:behaviors>
        <w:guid w:val="{DBBCF82C-CF7B-41E5-B3F4-77BBD40D2CF1}"/>
      </w:docPartPr>
      <w:docPartBody>
        <w:p w:rsidR="00230491" w:rsidRDefault="00413C9A" w:rsidP="00413C9A">
          <w:pPr>
            <w:pStyle w:val="FDD2D3BEB5C8401081E8390AA7000DAA3"/>
          </w:pPr>
          <w:r w:rsidRPr="004D468A">
            <w:rPr>
              <w:rStyle w:val="Textedelespacerserv"/>
            </w:rPr>
            <w:t>Cliquez ou appuyez ici pour entrer du texte.</w:t>
          </w:r>
        </w:p>
      </w:docPartBody>
    </w:docPart>
    <w:docPart>
      <w:docPartPr>
        <w:name w:val="A1264E6320A94DE0A49A59C3DF294B29"/>
        <w:category>
          <w:name w:val="Général"/>
          <w:gallery w:val="placeholder"/>
        </w:category>
        <w:types>
          <w:type w:val="bbPlcHdr"/>
        </w:types>
        <w:behaviors>
          <w:behavior w:val="content"/>
        </w:behaviors>
        <w:guid w:val="{C47014DA-6FD9-4658-9D21-2A635617CD49}"/>
      </w:docPartPr>
      <w:docPartBody>
        <w:p w:rsidR="00230491" w:rsidRDefault="0041010D" w:rsidP="0041010D">
          <w:pPr>
            <w:pStyle w:val="A1264E6320A94DE0A49A59C3DF294B294"/>
          </w:pPr>
          <w:r w:rsidRPr="004D468A">
            <w:rPr>
              <w:rStyle w:val="Textedelespacerserv"/>
            </w:rPr>
            <w:t>Cliquez ou appuyez ici pour entrer du texte.</w:t>
          </w:r>
        </w:p>
      </w:docPartBody>
    </w:docPart>
    <w:docPart>
      <w:docPartPr>
        <w:name w:val="C4D0E2D8B9BD4FC4B18D8AA73A10E9A5"/>
        <w:category>
          <w:name w:val="Général"/>
          <w:gallery w:val="placeholder"/>
        </w:category>
        <w:types>
          <w:type w:val="bbPlcHdr"/>
        </w:types>
        <w:behaviors>
          <w:behavior w:val="content"/>
        </w:behaviors>
        <w:guid w:val="{C62F0D39-12D9-4BE7-8FFB-5F468FB0D0C1}"/>
      </w:docPartPr>
      <w:docPartBody>
        <w:p w:rsidR="00230491" w:rsidRDefault="0041010D" w:rsidP="0041010D">
          <w:pPr>
            <w:pStyle w:val="C4D0E2D8B9BD4FC4B18D8AA73A10E9A54"/>
          </w:pPr>
          <w:r w:rsidRPr="004D468A">
            <w:rPr>
              <w:rStyle w:val="Textedelespacerserv"/>
            </w:rPr>
            <w:t>Cliquez ou appuyez ici pour entrer du texte.</w:t>
          </w:r>
        </w:p>
      </w:docPartBody>
    </w:docPart>
    <w:docPart>
      <w:docPartPr>
        <w:name w:val="426B1BFB776A408F8BDA3F9F232E1E4C"/>
        <w:category>
          <w:name w:val="Général"/>
          <w:gallery w:val="placeholder"/>
        </w:category>
        <w:types>
          <w:type w:val="bbPlcHdr"/>
        </w:types>
        <w:behaviors>
          <w:behavior w:val="content"/>
        </w:behaviors>
        <w:guid w:val="{1994C6C8-F56E-4254-B579-C82900F1F9CF}"/>
      </w:docPartPr>
      <w:docPartBody>
        <w:p w:rsidR="00230491" w:rsidRDefault="0041010D" w:rsidP="0041010D">
          <w:pPr>
            <w:pStyle w:val="426B1BFB776A408F8BDA3F9F232E1E4C4"/>
          </w:pPr>
          <w:r w:rsidRPr="004D468A">
            <w:rPr>
              <w:rStyle w:val="Textedelespacerserv"/>
            </w:rPr>
            <w:t>Cliquez ou appuyez ici pour entrer du texte.</w:t>
          </w:r>
        </w:p>
      </w:docPartBody>
    </w:docPart>
    <w:docPart>
      <w:docPartPr>
        <w:name w:val="C84EBE8D700F424FB4253F32EBF5C621"/>
        <w:category>
          <w:name w:val="Général"/>
          <w:gallery w:val="placeholder"/>
        </w:category>
        <w:types>
          <w:type w:val="bbPlcHdr"/>
        </w:types>
        <w:behaviors>
          <w:behavior w:val="content"/>
        </w:behaviors>
        <w:guid w:val="{87A1E592-5D39-4F3D-94BA-BF9B3419370F}"/>
      </w:docPartPr>
      <w:docPartBody>
        <w:p w:rsidR="00230491" w:rsidRDefault="0041010D" w:rsidP="0041010D">
          <w:pPr>
            <w:pStyle w:val="C84EBE8D700F424FB4253F32EBF5C6214"/>
          </w:pPr>
          <w:r w:rsidRPr="004D468A">
            <w:rPr>
              <w:rStyle w:val="Textedelespacerserv"/>
            </w:rPr>
            <w:t>Cliquez ou appuyez ici pour entrer du texte.</w:t>
          </w:r>
        </w:p>
      </w:docPartBody>
    </w:docPart>
    <w:docPart>
      <w:docPartPr>
        <w:name w:val="DFD1E3086DBA4BDF97C232E314C078DA"/>
        <w:category>
          <w:name w:val="Général"/>
          <w:gallery w:val="placeholder"/>
        </w:category>
        <w:types>
          <w:type w:val="bbPlcHdr"/>
        </w:types>
        <w:behaviors>
          <w:behavior w:val="content"/>
        </w:behaviors>
        <w:guid w:val="{94AF188D-32F3-44E4-BAEC-4B1AE8AF30E9}"/>
      </w:docPartPr>
      <w:docPartBody>
        <w:p w:rsidR="00230491" w:rsidRDefault="0041010D" w:rsidP="0041010D">
          <w:pPr>
            <w:pStyle w:val="DFD1E3086DBA4BDF97C232E314C078DA4"/>
          </w:pPr>
          <w:r w:rsidRPr="004D468A">
            <w:rPr>
              <w:rStyle w:val="Textedelespacerserv"/>
            </w:rPr>
            <w:t>Cliquez ou appuyez ici pour entrer du texte.</w:t>
          </w:r>
        </w:p>
      </w:docPartBody>
    </w:docPart>
    <w:docPart>
      <w:docPartPr>
        <w:name w:val="917111E28E3646EDB3C74D5C26E4672B"/>
        <w:category>
          <w:name w:val="Général"/>
          <w:gallery w:val="placeholder"/>
        </w:category>
        <w:types>
          <w:type w:val="bbPlcHdr"/>
        </w:types>
        <w:behaviors>
          <w:behavior w:val="content"/>
        </w:behaviors>
        <w:guid w:val="{2C8EDBC4-C5FA-4E01-B5F4-533F6703E6A8}"/>
      </w:docPartPr>
      <w:docPartBody>
        <w:p w:rsidR="00230491" w:rsidRDefault="0041010D" w:rsidP="0041010D">
          <w:pPr>
            <w:pStyle w:val="917111E28E3646EDB3C74D5C26E4672B4"/>
          </w:pPr>
          <w:r w:rsidRPr="004D468A">
            <w:rPr>
              <w:rStyle w:val="Textedelespacerserv"/>
            </w:rPr>
            <w:t>Cliquez ou appuyez ici pour entrer du texte.</w:t>
          </w:r>
        </w:p>
      </w:docPartBody>
    </w:docPart>
    <w:docPart>
      <w:docPartPr>
        <w:name w:val="AEF9C3D6EB674427AFD9F8CBA7488AC4"/>
        <w:category>
          <w:name w:val="Général"/>
          <w:gallery w:val="placeholder"/>
        </w:category>
        <w:types>
          <w:type w:val="bbPlcHdr"/>
        </w:types>
        <w:behaviors>
          <w:behavior w:val="content"/>
        </w:behaviors>
        <w:guid w:val="{07057381-EDE9-44E2-BA4F-C67FA6CB1741}"/>
      </w:docPartPr>
      <w:docPartBody>
        <w:p w:rsidR="00230491" w:rsidRDefault="0041010D" w:rsidP="0041010D">
          <w:pPr>
            <w:pStyle w:val="AEF9C3D6EB674427AFD9F8CBA7488AC44"/>
          </w:pPr>
          <w:r w:rsidRPr="004D468A">
            <w:rPr>
              <w:rStyle w:val="Textedelespacerserv"/>
            </w:rPr>
            <w:t>Cliquez ou appuyez ici pour entrer du texte.</w:t>
          </w:r>
        </w:p>
      </w:docPartBody>
    </w:docPart>
    <w:docPart>
      <w:docPartPr>
        <w:name w:val="A0E1BF2470D04591B21069FC58EB8EFD"/>
        <w:category>
          <w:name w:val="Général"/>
          <w:gallery w:val="placeholder"/>
        </w:category>
        <w:types>
          <w:type w:val="bbPlcHdr"/>
        </w:types>
        <w:behaviors>
          <w:behavior w:val="content"/>
        </w:behaviors>
        <w:guid w:val="{61D173BF-8901-4E48-BEF8-790A88346308}"/>
      </w:docPartPr>
      <w:docPartBody>
        <w:p w:rsidR="00230491" w:rsidRDefault="0041010D" w:rsidP="0041010D">
          <w:pPr>
            <w:pStyle w:val="A0E1BF2470D04591B21069FC58EB8EFD4"/>
          </w:pPr>
          <w:r w:rsidRPr="004D468A">
            <w:rPr>
              <w:rStyle w:val="Textedelespacerserv"/>
            </w:rPr>
            <w:t>Cliquez ou appuyez ici pour entrer du texte.</w:t>
          </w:r>
        </w:p>
      </w:docPartBody>
    </w:docPart>
    <w:docPart>
      <w:docPartPr>
        <w:name w:val="F6FE0311B891414CAC8460150E1426D2"/>
        <w:category>
          <w:name w:val="Général"/>
          <w:gallery w:val="placeholder"/>
        </w:category>
        <w:types>
          <w:type w:val="bbPlcHdr"/>
        </w:types>
        <w:behaviors>
          <w:behavior w:val="content"/>
        </w:behaviors>
        <w:guid w:val="{16176BBE-CBAC-463E-8620-9C8CB2FF5D62}"/>
      </w:docPartPr>
      <w:docPartBody>
        <w:p w:rsidR="00230491" w:rsidRDefault="0041010D" w:rsidP="0041010D">
          <w:pPr>
            <w:pStyle w:val="F6FE0311B891414CAC8460150E1426D24"/>
          </w:pPr>
          <w:r w:rsidRPr="004D468A">
            <w:rPr>
              <w:rStyle w:val="Textedelespacerserv"/>
            </w:rPr>
            <w:t>Cliquez ou appuyez ici pour entrer du texte.</w:t>
          </w:r>
        </w:p>
      </w:docPartBody>
    </w:docPart>
    <w:docPart>
      <w:docPartPr>
        <w:name w:val="171C06853E304047A75E7C2A7FFF0086"/>
        <w:category>
          <w:name w:val="Général"/>
          <w:gallery w:val="placeholder"/>
        </w:category>
        <w:types>
          <w:type w:val="bbPlcHdr"/>
        </w:types>
        <w:behaviors>
          <w:behavior w:val="content"/>
        </w:behaviors>
        <w:guid w:val="{A7B41FB8-70CD-4FCC-8574-4ADA8172A279}"/>
      </w:docPartPr>
      <w:docPartBody>
        <w:p w:rsidR="00230491" w:rsidRDefault="0041010D" w:rsidP="0041010D">
          <w:pPr>
            <w:pStyle w:val="171C06853E304047A75E7C2A7FFF00864"/>
          </w:pPr>
          <w:r w:rsidRPr="004D468A">
            <w:rPr>
              <w:rStyle w:val="Textedelespacerserv"/>
            </w:rPr>
            <w:t>Cliquez ou appuyez ici pour entrer du texte.</w:t>
          </w:r>
        </w:p>
      </w:docPartBody>
    </w:docPart>
    <w:docPart>
      <w:docPartPr>
        <w:name w:val="48712EBF275A4F62BC2B81AB0FB8C03D"/>
        <w:category>
          <w:name w:val="Général"/>
          <w:gallery w:val="placeholder"/>
        </w:category>
        <w:types>
          <w:type w:val="bbPlcHdr"/>
        </w:types>
        <w:behaviors>
          <w:behavior w:val="content"/>
        </w:behaviors>
        <w:guid w:val="{3EB76ADE-6CDB-4683-9089-EDA02E942D32}"/>
      </w:docPartPr>
      <w:docPartBody>
        <w:p w:rsidR="00413C9A" w:rsidRDefault="0041010D" w:rsidP="0041010D">
          <w:pPr>
            <w:pStyle w:val="48712EBF275A4F62BC2B81AB0FB8C03D3"/>
          </w:pPr>
          <w:r w:rsidRPr="004D468A">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2E80E4C0-A41F-46B0-B755-E403BCF9B884}"/>
      </w:docPartPr>
      <w:docPartBody>
        <w:p w:rsidR="008F08D3" w:rsidRDefault="00413C9A">
          <w:r w:rsidRPr="00180D62">
            <w:rPr>
              <w:rStyle w:val="Textedelespacerserv"/>
            </w:rPr>
            <w:t>Cliquez ou appuyez ici pour entrer du texte.</w:t>
          </w:r>
        </w:p>
      </w:docPartBody>
    </w:docPart>
    <w:docPart>
      <w:docPartPr>
        <w:name w:val="BF7B495879F248C2983C56F89C0595B3"/>
        <w:category>
          <w:name w:val="Général"/>
          <w:gallery w:val="placeholder"/>
        </w:category>
        <w:types>
          <w:type w:val="bbPlcHdr"/>
        </w:types>
        <w:behaviors>
          <w:behavior w:val="content"/>
        </w:behaviors>
        <w:guid w:val="{B35B4097-6B91-4259-8CC7-EDC0D498A7F3}"/>
      </w:docPartPr>
      <w:docPartBody>
        <w:p w:rsidR="008F08D3" w:rsidRDefault="0041010D" w:rsidP="0041010D">
          <w:pPr>
            <w:pStyle w:val="BF7B495879F248C2983C56F89C0595B31"/>
          </w:pPr>
          <w:r w:rsidRPr="004D468A">
            <w:rPr>
              <w:rStyle w:val="Textedelespacerserv"/>
            </w:rPr>
            <w:t>Cliquez ou appuyez ici pour entrer du texte.</w:t>
          </w:r>
        </w:p>
      </w:docPartBody>
    </w:docPart>
    <w:docPart>
      <w:docPartPr>
        <w:name w:val="18AF743CDE8D4D5DB1B80C3205D2E02F"/>
        <w:category>
          <w:name w:val="Général"/>
          <w:gallery w:val="placeholder"/>
        </w:category>
        <w:types>
          <w:type w:val="bbPlcHdr"/>
        </w:types>
        <w:behaviors>
          <w:behavior w:val="content"/>
        </w:behaviors>
        <w:guid w:val="{34CB1FB5-B272-406E-85B1-6E2F4E0ADD4F}"/>
      </w:docPartPr>
      <w:docPartBody>
        <w:p w:rsidR="008F08D3" w:rsidRDefault="0041010D" w:rsidP="0041010D">
          <w:pPr>
            <w:pStyle w:val="18AF743CDE8D4D5DB1B80C3205D2E02F1"/>
          </w:pPr>
          <w:r w:rsidRPr="004D468A">
            <w:rPr>
              <w:rStyle w:val="Textedelespacerserv"/>
            </w:rPr>
            <w:t>Cliquez ou appuyez ici pour entrer du texte.</w:t>
          </w:r>
        </w:p>
      </w:docPartBody>
    </w:docPart>
    <w:docPart>
      <w:docPartPr>
        <w:name w:val="C0D9A65894B94AE18A42E85467A9DF2D"/>
        <w:category>
          <w:name w:val="Général"/>
          <w:gallery w:val="placeholder"/>
        </w:category>
        <w:types>
          <w:type w:val="bbPlcHdr"/>
        </w:types>
        <w:behaviors>
          <w:behavior w:val="content"/>
        </w:behaviors>
        <w:guid w:val="{C2650916-F26D-4389-B9D7-C6D97885BE9A}"/>
      </w:docPartPr>
      <w:docPartBody>
        <w:p w:rsidR="008F08D3" w:rsidRDefault="0041010D" w:rsidP="0041010D">
          <w:pPr>
            <w:pStyle w:val="C0D9A65894B94AE18A42E85467A9DF2D1"/>
          </w:pPr>
          <w:r w:rsidRPr="004D468A">
            <w:rPr>
              <w:rStyle w:val="Textedelespacerserv"/>
            </w:rPr>
            <w:t>Cliquez ou appuyez ici pour entrer du texte.</w:t>
          </w:r>
        </w:p>
      </w:docPartBody>
    </w:docPart>
    <w:docPart>
      <w:docPartPr>
        <w:name w:val="D9E26049D1C3401081D8A9CDB3B4117E"/>
        <w:category>
          <w:name w:val="Général"/>
          <w:gallery w:val="placeholder"/>
        </w:category>
        <w:types>
          <w:type w:val="bbPlcHdr"/>
        </w:types>
        <w:behaviors>
          <w:behavior w:val="content"/>
        </w:behaviors>
        <w:guid w:val="{98CE4EA9-9A04-4387-8E26-EA842BDB2FBD}"/>
      </w:docPartPr>
      <w:docPartBody>
        <w:p w:rsidR="008F08D3" w:rsidRDefault="0041010D" w:rsidP="0041010D">
          <w:pPr>
            <w:pStyle w:val="D9E26049D1C3401081D8A9CDB3B4117E1"/>
          </w:pPr>
          <w:r w:rsidRPr="004D468A">
            <w:rPr>
              <w:rStyle w:val="Textedelespacerserv"/>
            </w:rPr>
            <w:t>Cliquez ou appuyez ici pour entrer du texte.</w:t>
          </w:r>
        </w:p>
      </w:docPartBody>
    </w:docPart>
    <w:docPart>
      <w:docPartPr>
        <w:name w:val="81825B1147614222AD02AE98EAEC19FA"/>
        <w:category>
          <w:name w:val="Général"/>
          <w:gallery w:val="placeholder"/>
        </w:category>
        <w:types>
          <w:type w:val="bbPlcHdr"/>
        </w:types>
        <w:behaviors>
          <w:behavior w:val="content"/>
        </w:behaviors>
        <w:guid w:val="{9C5FD2E2-1157-4272-80A2-9CD109C8776A}"/>
      </w:docPartPr>
      <w:docPartBody>
        <w:p w:rsidR="008F08D3" w:rsidRDefault="0041010D" w:rsidP="0041010D">
          <w:pPr>
            <w:pStyle w:val="81825B1147614222AD02AE98EAEC19FA1"/>
          </w:pPr>
          <w:r w:rsidRPr="004D468A">
            <w:rPr>
              <w:rStyle w:val="Textedelespacerserv"/>
            </w:rPr>
            <w:t>Cliquez ou appuyez ici pour entrer du texte.</w:t>
          </w:r>
        </w:p>
      </w:docPartBody>
    </w:docPart>
    <w:docPart>
      <w:docPartPr>
        <w:name w:val="9BC15391E0594DA79D2CA7B79DEBAA69"/>
        <w:category>
          <w:name w:val="Général"/>
          <w:gallery w:val="placeholder"/>
        </w:category>
        <w:types>
          <w:type w:val="bbPlcHdr"/>
        </w:types>
        <w:behaviors>
          <w:behavior w:val="content"/>
        </w:behaviors>
        <w:guid w:val="{C615EE9A-65EF-43E8-B7C9-9D4A5E040924}"/>
      </w:docPartPr>
      <w:docPartBody>
        <w:p w:rsidR="008F08D3" w:rsidRDefault="0041010D" w:rsidP="0041010D">
          <w:pPr>
            <w:pStyle w:val="9BC15391E0594DA79D2CA7B79DEBAA691"/>
          </w:pPr>
          <w:r w:rsidRPr="004D468A">
            <w:rPr>
              <w:rStyle w:val="Textedelespacerserv"/>
            </w:rPr>
            <w:t>Cliquez ou appuyez ici pour entrer du texte.</w:t>
          </w:r>
        </w:p>
      </w:docPartBody>
    </w:docPart>
    <w:docPart>
      <w:docPartPr>
        <w:name w:val="7F7E8BA69B224F178C8C533979911CF6"/>
        <w:category>
          <w:name w:val="Général"/>
          <w:gallery w:val="placeholder"/>
        </w:category>
        <w:types>
          <w:type w:val="bbPlcHdr"/>
        </w:types>
        <w:behaviors>
          <w:behavior w:val="content"/>
        </w:behaviors>
        <w:guid w:val="{19975C10-278E-44A7-846D-F3CEC4909371}"/>
      </w:docPartPr>
      <w:docPartBody>
        <w:p w:rsidR="008F08D3" w:rsidRDefault="0041010D" w:rsidP="0041010D">
          <w:pPr>
            <w:pStyle w:val="7F7E8BA69B224F178C8C533979911CF61"/>
          </w:pPr>
          <w:r w:rsidRPr="004D468A">
            <w:rPr>
              <w:rStyle w:val="Textedelespacerserv"/>
            </w:rPr>
            <w:t>Cliquez ou appuyez ici pour entrer du texte.</w:t>
          </w:r>
        </w:p>
      </w:docPartBody>
    </w:docPart>
    <w:docPart>
      <w:docPartPr>
        <w:name w:val="9F45FDD1FCEB43F4B04DFA3A56176E66"/>
        <w:category>
          <w:name w:val="Général"/>
          <w:gallery w:val="placeholder"/>
        </w:category>
        <w:types>
          <w:type w:val="bbPlcHdr"/>
        </w:types>
        <w:behaviors>
          <w:behavior w:val="content"/>
        </w:behaviors>
        <w:guid w:val="{AA926136-A071-40C1-9286-8D6064B54FC1}"/>
      </w:docPartPr>
      <w:docPartBody>
        <w:p w:rsidR="002D4409" w:rsidRDefault="0041010D" w:rsidP="0041010D">
          <w:pPr>
            <w:pStyle w:val="9F45FDD1FCEB43F4B04DFA3A56176E66"/>
          </w:pPr>
          <w:r w:rsidRPr="00180D62">
            <w:rPr>
              <w:rStyle w:val="Textedelespacerserv"/>
            </w:rPr>
            <w:t>Cliquez ou appuyez ici pour entrer du texte.</w:t>
          </w:r>
        </w:p>
      </w:docPartBody>
    </w:docPart>
    <w:docPart>
      <w:docPartPr>
        <w:name w:val="CD67B51AD63B43B4BB07142C5F807B17"/>
        <w:category>
          <w:name w:val="Général"/>
          <w:gallery w:val="placeholder"/>
        </w:category>
        <w:types>
          <w:type w:val="bbPlcHdr"/>
        </w:types>
        <w:behaviors>
          <w:behavior w:val="content"/>
        </w:behaviors>
        <w:guid w:val="{B9EAA37B-30C7-439A-9CE5-0440AEF41D14}"/>
      </w:docPartPr>
      <w:docPartBody>
        <w:p w:rsidR="002D4409" w:rsidRDefault="0041010D" w:rsidP="0041010D">
          <w:pPr>
            <w:pStyle w:val="CD67B51AD63B43B4BB07142C5F807B17"/>
          </w:pPr>
          <w:r w:rsidRPr="00180D62">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024"/>
    <w:rsid w:val="00010BE6"/>
    <w:rsid w:val="00087DFD"/>
    <w:rsid w:val="000C179D"/>
    <w:rsid w:val="00230491"/>
    <w:rsid w:val="002D4409"/>
    <w:rsid w:val="003104DC"/>
    <w:rsid w:val="0041010D"/>
    <w:rsid w:val="00413C9A"/>
    <w:rsid w:val="00834338"/>
    <w:rsid w:val="00865024"/>
    <w:rsid w:val="008F08D3"/>
    <w:rsid w:val="00F301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1010D"/>
    <w:rPr>
      <w:color w:val="808080"/>
    </w:rPr>
  </w:style>
  <w:style w:type="paragraph" w:customStyle="1" w:styleId="860BE220E7064CDBA06EB53F15403AC0">
    <w:name w:val="860BE220E7064CDBA06EB53F15403AC0"/>
    <w:rsid w:val="00865024"/>
    <w:pPr>
      <w:suppressAutoHyphens/>
    </w:pPr>
    <w:rPr>
      <w:rFonts w:ascii="Calibri" w:eastAsia="Calibri" w:hAnsi="Calibri" w:cs="Calibri"/>
      <w:lang w:eastAsia="ar-SA"/>
    </w:rPr>
  </w:style>
  <w:style w:type="paragraph" w:customStyle="1" w:styleId="B4BAA562163845549EB74C1DF011C7D9">
    <w:name w:val="B4BAA562163845549EB74C1DF011C7D9"/>
    <w:rsid w:val="00865024"/>
    <w:pPr>
      <w:suppressAutoHyphens/>
    </w:pPr>
    <w:rPr>
      <w:rFonts w:ascii="Calibri" w:eastAsia="Calibri" w:hAnsi="Calibri" w:cs="Calibri"/>
      <w:lang w:eastAsia="ar-SA"/>
    </w:rPr>
  </w:style>
  <w:style w:type="paragraph" w:customStyle="1" w:styleId="B83211F6248545FBA272CDEBD97CE8D0">
    <w:name w:val="B83211F6248545FBA272CDEBD97CE8D0"/>
    <w:rsid w:val="00865024"/>
    <w:pPr>
      <w:suppressAutoHyphens/>
    </w:pPr>
    <w:rPr>
      <w:rFonts w:ascii="Calibri" w:eastAsia="Calibri" w:hAnsi="Calibri" w:cs="Calibri"/>
      <w:lang w:eastAsia="ar-SA"/>
    </w:rPr>
  </w:style>
  <w:style w:type="paragraph" w:customStyle="1" w:styleId="0A9675B3A08D4E7FA3B7F83FD08A0FCF">
    <w:name w:val="0A9675B3A08D4E7FA3B7F83FD08A0FCF"/>
    <w:rsid w:val="00865024"/>
    <w:pPr>
      <w:suppressAutoHyphens/>
    </w:pPr>
    <w:rPr>
      <w:rFonts w:ascii="Calibri" w:eastAsia="Calibri" w:hAnsi="Calibri" w:cs="Calibri"/>
      <w:lang w:eastAsia="ar-SA"/>
    </w:rPr>
  </w:style>
  <w:style w:type="paragraph" w:customStyle="1" w:styleId="0CEE14F24B2B4566B136443B0757B361">
    <w:name w:val="0CEE14F24B2B4566B136443B0757B361"/>
    <w:rsid w:val="00865024"/>
    <w:pPr>
      <w:suppressAutoHyphens/>
    </w:pPr>
    <w:rPr>
      <w:rFonts w:ascii="Calibri" w:eastAsia="Calibri" w:hAnsi="Calibri" w:cs="Calibri"/>
      <w:lang w:eastAsia="ar-SA"/>
    </w:rPr>
  </w:style>
  <w:style w:type="paragraph" w:customStyle="1" w:styleId="3440742C9DC64FB48B2C270B9C6E0BF0">
    <w:name w:val="3440742C9DC64FB48B2C270B9C6E0BF0"/>
    <w:rsid w:val="00865024"/>
    <w:pPr>
      <w:suppressAutoHyphens/>
    </w:pPr>
    <w:rPr>
      <w:rFonts w:ascii="Calibri" w:eastAsia="Calibri" w:hAnsi="Calibri" w:cs="Calibri"/>
      <w:lang w:eastAsia="ar-SA"/>
    </w:rPr>
  </w:style>
  <w:style w:type="paragraph" w:customStyle="1" w:styleId="8660C5D029A84160AC7D0A2986011CB7">
    <w:name w:val="8660C5D029A84160AC7D0A2986011CB7"/>
    <w:rsid w:val="00865024"/>
    <w:pPr>
      <w:suppressAutoHyphens/>
    </w:pPr>
    <w:rPr>
      <w:rFonts w:ascii="Calibri" w:eastAsia="Calibri" w:hAnsi="Calibri" w:cs="Calibri"/>
      <w:lang w:eastAsia="ar-SA"/>
    </w:rPr>
  </w:style>
  <w:style w:type="paragraph" w:customStyle="1" w:styleId="058C1460ED0549BB9A72CBE17D85F242">
    <w:name w:val="058C1460ED0549BB9A72CBE17D85F242"/>
    <w:rsid w:val="00865024"/>
    <w:pPr>
      <w:suppressAutoHyphens/>
    </w:pPr>
    <w:rPr>
      <w:rFonts w:ascii="Calibri" w:eastAsia="Calibri" w:hAnsi="Calibri" w:cs="Calibri"/>
      <w:lang w:eastAsia="ar-SA"/>
    </w:rPr>
  </w:style>
  <w:style w:type="paragraph" w:customStyle="1" w:styleId="8EB3D8A127744FB5B9E7115FDC5A0BFB">
    <w:name w:val="8EB3D8A127744FB5B9E7115FDC5A0BFB"/>
    <w:rsid w:val="00865024"/>
    <w:pPr>
      <w:suppressAutoHyphens/>
    </w:pPr>
    <w:rPr>
      <w:rFonts w:ascii="Calibri" w:eastAsia="Calibri" w:hAnsi="Calibri" w:cs="Calibri"/>
      <w:lang w:eastAsia="ar-SA"/>
    </w:rPr>
  </w:style>
  <w:style w:type="paragraph" w:customStyle="1" w:styleId="56A3AC6FADF54ED3BBFA6202F73ED291">
    <w:name w:val="56A3AC6FADF54ED3BBFA6202F73ED291"/>
    <w:rsid w:val="00865024"/>
    <w:pPr>
      <w:suppressAutoHyphens/>
    </w:pPr>
    <w:rPr>
      <w:rFonts w:ascii="Calibri" w:eastAsia="Calibri" w:hAnsi="Calibri" w:cs="Calibri"/>
      <w:lang w:eastAsia="ar-SA"/>
    </w:rPr>
  </w:style>
  <w:style w:type="paragraph" w:customStyle="1" w:styleId="47AF183692D6475885DDBFD53240CE86">
    <w:name w:val="47AF183692D6475885DDBFD53240CE86"/>
    <w:rsid w:val="00865024"/>
    <w:pPr>
      <w:suppressAutoHyphens/>
    </w:pPr>
    <w:rPr>
      <w:rFonts w:ascii="Calibri" w:eastAsia="Calibri" w:hAnsi="Calibri" w:cs="Calibri"/>
      <w:lang w:eastAsia="ar-SA"/>
    </w:rPr>
  </w:style>
  <w:style w:type="paragraph" w:customStyle="1" w:styleId="22038B3EE5554740B24F32677F0DA164">
    <w:name w:val="22038B3EE5554740B24F32677F0DA164"/>
    <w:rsid w:val="00865024"/>
    <w:pPr>
      <w:suppressAutoHyphens/>
    </w:pPr>
    <w:rPr>
      <w:rFonts w:ascii="Calibri" w:eastAsia="Calibri" w:hAnsi="Calibri" w:cs="Calibri"/>
      <w:lang w:eastAsia="ar-SA"/>
    </w:rPr>
  </w:style>
  <w:style w:type="paragraph" w:customStyle="1" w:styleId="9AF15FE8C8764BE4AF24630532976E67">
    <w:name w:val="9AF15FE8C8764BE4AF24630532976E67"/>
    <w:rsid w:val="00865024"/>
    <w:pPr>
      <w:suppressAutoHyphens/>
    </w:pPr>
    <w:rPr>
      <w:rFonts w:ascii="Calibri" w:eastAsia="Calibri" w:hAnsi="Calibri" w:cs="Calibri"/>
      <w:lang w:eastAsia="ar-SA"/>
    </w:rPr>
  </w:style>
  <w:style w:type="paragraph" w:customStyle="1" w:styleId="9690F77DEDFD48F3B900107D09564AEA">
    <w:name w:val="9690F77DEDFD48F3B900107D09564AEA"/>
    <w:rsid w:val="00865024"/>
    <w:pPr>
      <w:suppressAutoHyphens/>
    </w:pPr>
    <w:rPr>
      <w:rFonts w:ascii="Calibri" w:eastAsia="Calibri" w:hAnsi="Calibri" w:cs="Calibri"/>
      <w:lang w:eastAsia="ar-SA"/>
    </w:rPr>
  </w:style>
  <w:style w:type="paragraph" w:customStyle="1" w:styleId="1FEE56ECCE3040B8AE8794259C7CD81A">
    <w:name w:val="1FEE56ECCE3040B8AE8794259C7CD81A"/>
    <w:rsid w:val="00010BE6"/>
    <w:pPr>
      <w:suppressAutoHyphens/>
    </w:pPr>
    <w:rPr>
      <w:rFonts w:ascii="Calibri" w:eastAsia="Calibri" w:hAnsi="Calibri" w:cs="Calibri"/>
      <w:lang w:eastAsia="ar-SA"/>
    </w:rPr>
  </w:style>
  <w:style w:type="paragraph" w:customStyle="1" w:styleId="EC226C68B3724972A205EABDBA39CBFF">
    <w:name w:val="EC226C68B3724972A205EABDBA39CBFF"/>
    <w:rsid w:val="00010BE6"/>
    <w:pPr>
      <w:suppressAutoHyphens/>
    </w:pPr>
    <w:rPr>
      <w:rFonts w:ascii="Calibri" w:eastAsia="Calibri" w:hAnsi="Calibri" w:cs="Calibri"/>
      <w:lang w:eastAsia="ar-SA"/>
    </w:rPr>
  </w:style>
  <w:style w:type="paragraph" w:customStyle="1" w:styleId="B925A5A73F2343258816779F3ED12C81">
    <w:name w:val="B925A5A73F2343258816779F3ED12C81"/>
    <w:rsid w:val="00010BE6"/>
    <w:pPr>
      <w:suppressAutoHyphens/>
    </w:pPr>
    <w:rPr>
      <w:rFonts w:ascii="Calibri" w:eastAsia="Calibri" w:hAnsi="Calibri" w:cs="Calibri"/>
      <w:lang w:eastAsia="ar-SA"/>
    </w:rPr>
  </w:style>
  <w:style w:type="paragraph" w:customStyle="1" w:styleId="F97E961084EA415FA4C41C59700F55B0">
    <w:name w:val="F97E961084EA415FA4C41C59700F55B0"/>
    <w:rsid w:val="00010BE6"/>
    <w:pPr>
      <w:suppressAutoHyphens/>
    </w:pPr>
    <w:rPr>
      <w:rFonts w:ascii="Calibri" w:eastAsia="Calibri" w:hAnsi="Calibri" w:cs="Calibri"/>
      <w:lang w:eastAsia="ar-SA"/>
    </w:rPr>
  </w:style>
  <w:style w:type="paragraph" w:customStyle="1" w:styleId="E42C0ECF4C2F4621A8C41A995D3C04BB">
    <w:name w:val="E42C0ECF4C2F4621A8C41A995D3C04BB"/>
    <w:rsid w:val="00010BE6"/>
    <w:pPr>
      <w:suppressAutoHyphens/>
    </w:pPr>
    <w:rPr>
      <w:rFonts w:ascii="Calibri" w:eastAsia="Calibri" w:hAnsi="Calibri" w:cs="Calibri"/>
      <w:lang w:eastAsia="ar-SA"/>
    </w:rPr>
  </w:style>
  <w:style w:type="paragraph" w:customStyle="1" w:styleId="410F5DCEEA014C27BD5CFB20B11C5D84">
    <w:name w:val="410F5DCEEA014C27BD5CFB20B11C5D84"/>
    <w:rsid w:val="00010BE6"/>
    <w:pPr>
      <w:suppressAutoHyphens/>
    </w:pPr>
    <w:rPr>
      <w:rFonts w:ascii="Calibri" w:eastAsia="Calibri" w:hAnsi="Calibri" w:cs="Calibri"/>
      <w:lang w:eastAsia="ar-SA"/>
    </w:rPr>
  </w:style>
  <w:style w:type="paragraph" w:customStyle="1" w:styleId="CF2981A62E484022962F121D678BC5E5">
    <w:name w:val="CF2981A62E484022962F121D678BC5E5"/>
    <w:rsid w:val="00010BE6"/>
    <w:pPr>
      <w:suppressAutoHyphens/>
    </w:pPr>
    <w:rPr>
      <w:rFonts w:ascii="Calibri" w:eastAsia="Calibri" w:hAnsi="Calibri" w:cs="Calibri"/>
      <w:lang w:eastAsia="ar-SA"/>
    </w:rPr>
  </w:style>
  <w:style w:type="paragraph" w:customStyle="1" w:styleId="C76E5AED2C0941AFBB1E2ED41708FAE2">
    <w:name w:val="C76E5AED2C0941AFBB1E2ED41708FAE2"/>
    <w:rsid w:val="00010BE6"/>
    <w:pPr>
      <w:suppressAutoHyphens/>
    </w:pPr>
    <w:rPr>
      <w:rFonts w:ascii="Calibri" w:eastAsia="Calibri" w:hAnsi="Calibri" w:cs="Calibri"/>
      <w:lang w:eastAsia="ar-SA"/>
    </w:rPr>
  </w:style>
  <w:style w:type="paragraph" w:customStyle="1" w:styleId="DD48A1276D64447BA2CF467101A90B4F">
    <w:name w:val="DD48A1276D64447BA2CF467101A90B4F"/>
    <w:rsid w:val="00010BE6"/>
    <w:pPr>
      <w:suppressAutoHyphens/>
    </w:pPr>
    <w:rPr>
      <w:rFonts w:ascii="Calibri" w:eastAsia="Calibri" w:hAnsi="Calibri" w:cs="Calibri"/>
      <w:lang w:eastAsia="ar-SA"/>
    </w:rPr>
  </w:style>
  <w:style w:type="paragraph" w:customStyle="1" w:styleId="BF0CBE858A4A41A79ACFC4A431BF94FF">
    <w:name w:val="BF0CBE858A4A41A79ACFC4A431BF94FF"/>
    <w:rsid w:val="00010BE6"/>
    <w:pPr>
      <w:suppressAutoHyphens/>
    </w:pPr>
    <w:rPr>
      <w:rFonts w:ascii="Calibri" w:eastAsia="Calibri" w:hAnsi="Calibri" w:cs="Calibri"/>
      <w:lang w:eastAsia="ar-SA"/>
    </w:rPr>
  </w:style>
  <w:style w:type="paragraph" w:customStyle="1" w:styleId="D793ACF79847481D9FBDC2B65D463A94">
    <w:name w:val="D793ACF79847481D9FBDC2B65D463A94"/>
    <w:rsid w:val="00010BE6"/>
    <w:pPr>
      <w:suppressAutoHyphens/>
    </w:pPr>
    <w:rPr>
      <w:rFonts w:ascii="Calibri" w:eastAsia="Calibri" w:hAnsi="Calibri" w:cs="Calibri"/>
      <w:lang w:eastAsia="ar-SA"/>
    </w:rPr>
  </w:style>
  <w:style w:type="paragraph" w:customStyle="1" w:styleId="BA24C2CD6DBE44F2B20311BB841A54B7">
    <w:name w:val="BA24C2CD6DBE44F2B20311BB841A54B7"/>
    <w:rsid w:val="00010BE6"/>
    <w:pPr>
      <w:suppressAutoHyphens/>
    </w:pPr>
    <w:rPr>
      <w:rFonts w:ascii="Calibri" w:eastAsia="Calibri" w:hAnsi="Calibri" w:cs="Calibri"/>
      <w:lang w:eastAsia="ar-SA"/>
    </w:rPr>
  </w:style>
  <w:style w:type="paragraph" w:customStyle="1" w:styleId="563E9328AB524B1981F33E3A14246F0B">
    <w:name w:val="563E9328AB524B1981F33E3A14246F0B"/>
    <w:rsid w:val="00010BE6"/>
    <w:pPr>
      <w:suppressAutoHyphens/>
    </w:pPr>
    <w:rPr>
      <w:rFonts w:ascii="Calibri" w:eastAsia="Calibri" w:hAnsi="Calibri" w:cs="Calibri"/>
      <w:lang w:eastAsia="ar-SA"/>
    </w:rPr>
  </w:style>
  <w:style w:type="paragraph" w:customStyle="1" w:styleId="2D613DA645604839948608B9CF621933">
    <w:name w:val="2D613DA645604839948608B9CF621933"/>
    <w:rsid w:val="00010BE6"/>
    <w:pPr>
      <w:suppressAutoHyphens/>
    </w:pPr>
    <w:rPr>
      <w:rFonts w:ascii="Calibri" w:eastAsia="Calibri" w:hAnsi="Calibri" w:cs="Calibri"/>
      <w:lang w:eastAsia="ar-SA"/>
    </w:rPr>
  </w:style>
  <w:style w:type="paragraph" w:customStyle="1" w:styleId="6817C9AB98E34E2394612191ED80FD41">
    <w:name w:val="6817C9AB98E34E2394612191ED80FD41"/>
    <w:rsid w:val="00010BE6"/>
    <w:pPr>
      <w:suppressAutoHyphens/>
    </w:pPr>
    <w:rPr>
      <w:rFonts w:ascii="Calibri" w:eastAsia="Calibri" w:hAnsi="Calibri" w:cs="Calibri"/>
      <w:lang w:eastAsia="ar-SA"/>
    </w:rPr>
  </w:style>
  <w:style w:type="paragraph" w:customStyle="1" w:styleId="79FD09944CE14D6496C87AAFDAE8E692">
    <w:name w:val="79FD09944CE14D6496C87AAFDAE8E692"/>
    <w:rsid w:val="00010BE6"/>
    <w:pPr>
      <w:suppressAutoHyphens/>
    </w:pPr>
    <w:rPr>
      <w:rFonts w:ascii="Calibri" w:eastAsia="Calibri" w:hAnsi="Calibri" w:cs="Calibri"/>
      <w:lang w:eastAsia="ar-SA"/>
    </w:rPr>
  </w:style>
  <w:style w:type="paragraph" w:customStyle="1" w:styleId="F2F65878471E449CB312A3424A537935">
    <w:name w:val="F2F65878471E449CB312A3424A537935"/>
    <w:rsid w:val="00010BE6"/>
    <w:pPr>
      <w:suppressAutoHyphens/>
    </w:pPr>
    <w:rPr>
      <w:rFonts w:ascii="Calibri" w:eastAsia="Calibri" w:hAnsi="Calibri" w:cs="Calibri"/>
      <w:lang w:eastAsia="ar-SA"/>
    </w:rPr>
  </w:style>
  <w:style w:type="paragraph" w:customStyle="1" w:styleId="5803A1B6BBAC41CA906C550A97F5140D">
    <w:name w:val="5803A1B6BBAC41CA906C550A97F5140D"/>
    <w:rsid w:val="00010BE6"/>
    <w:pPr>
      <w:suppressAutoHyphens/>
    </w:pPr>
    <w:rPr>
      <w:rFonts w:ascii="Calibri" w:eastAsia="Calibri" w:hAnsi="Calibri" w:cs="Calibri"/>
      <w:lang w:eastAsia="ar-SA"/>
    </w:rPr>
  </w:style>
  <w:style w:type="paragraph" w:customStyle="1" w:styleId="4F11C243AE0445CDB08A4383DE29FA73">
    <w:name w:val="4F11C243AE0445CDB08A4383DE29FA73"/>
    <w:rsid w:val="00010BE6"/>
    <w:pPr>
      <w:suppressAutoHyphens/>
    </w:pPr>
    <w:rPr>
      <w:rFonts w:ascii="Calibri" w:eastAsia="Calibri" w:hAnsi="Calibri" w:cs="Calibri"/>
      <w:lang w:eastAsia="ar-SA"/>
    </w:rPr>
  </w:style>
  <w:style w:type="paragraph" w:customStyle="1" w:styleId="B1238C6466CF4649B61BF191CF0F848C">
    <w:name w:val="B1238C6466CF4649B61BF191CF0F848C"/>
    <w:rsid w:val="00010BE6"/>
    <w:pPr>
      <w:suppressAutoHyphens/>
    </w:pPr>
    <w:rPr>
      <w:rFonts w:ascii="Calibri" w:eastAsia="Calibri" w:hAnsi="Calibri" w:cs="Calibri"/>
      <w:lang w:eastAsia="ar-SA"/>
    </w:rPr>
  </w:style>
  <w:style w:type="paragraph" w:customStyle="1" w:styleId="0A42B6DD0BFC4C0D933E95CE5271B813">
    <w:name w:val="0A42B6DD0BFC4C0D933E95CE5271B813"/>
    <w:rsid w:val="00010BE6"/>
    <w:pPr>
      <w:suppressAutoHyphens/>
    </w:pPr>
    <w:rPr>
      <w:rFonts w:ascii="Calibri" w:eastAsia="Calibri" w:hAnsi="Calibri" w:cs="Calibri"/>
      <w:lang w:eastAsia="ar-SA"/>
    </w:rPr>
  </w:style>
  <w:style w:type="paragraph" w:customStyle="1" w:styleId="E10883271B3646B394C50278224C76C4">
    <w:name w:val="E10883271B3646B394C50278224C76C4"/>
    <w:rsid w:val="00010BE6"/>
    <w:pPr>
      <w:suppressAutoHyphens/>
    </w:pPr>
    <w:rPr>
      <w:rFonts w:ascii="Calibri" w:eastAsia="Calibri" w:hAnsi="Calibri" w:cs="Calibri"/>
      <w:lang w:eastAsia="ar-SA"/>
    </w:rPr>
  </w:style>
  <w:style w:type="paragraph" w:customStyle="1" w:styleId="70D4AFE9EC9B4011BC0B1FC0E88DAB1E">
    <w:name w:val="70D4AFE9EC9B4011BC0B1FC0E88DAB1E"/>
    <w:rsid w:val="00010BE6"/>
    <w:pPr>
      <w:suppressAutoHyphens/>
    </w:pPr>
    <w:rPr>
      <w:rFonts w:ascii="Calibri" w:eastAsia="Calibri" w:hAnsi="Calibri" w:cs="Calibri"/>
      <w:lang w:eastAsia="ar-SA"/>
    </w:rPr>
  </w:style>
  <w:style w:type="paragraph" w:customStyle="1" w:styleId="9B3B774846824186B62C293EFEAD8963">
    <w:name w:val="9B3B774846824186B62C293EFEAD8963"/>
    <w:rsid w:val="00010BE6"/>
    <w:pPr>
      <w:suppressAutoHyphens/>
    </w:pPr>
    <w:rPr>
      <w:rFonts w:ascii="Calibri" w:eastAsia="Calibri" w:hAnsi="Calibri" w:cs="Calibri"/>
      <w:lang w:eastAsia="ar-SA"/>
    </w:rPr>
  </w:style>
  <w:style w:type="paragraph" w:customStyle="1" w:styleId="FDFA767FC485459CA03506004EEA0D63">
    <w:name w:val="FDFA767FC485459CA03506004EEA0D63"/>
    <w:rsid w:val="00010BE6"/>
    <w:pPr>
      <w:suppressAutoHyphens/>
    </w:pPr>
    <w:rPr>
      <w:rFonts w:ascii="Calibri" w:eastAsia="Calibri" w:hAnsi="Calibri" w:cs="Calibri"/>
      <w:lang w:eastAsia="ar-SA"/>
    </w:rPr>
  </w:style>
  <w:style w:type="paragraph" w:customStyle="1" w:styleId="6794EFD128CA433D950200233B541C66">
    <w:name w:val="6794EFD128CA433D950200233B541C66"/>
    <w:rsid w:val="00010BE6"/>
    <w:pPr>
      <w:suppressAutoHyphens/>
    </w:pPr>
    <w:rPr>
      <w:rFonts w:ascii="Calibri" w:eastAsia="Calibri" w:hAnsi="Calibri" w:cs="Calibri"/>
      <w:lang w:eastAsia="ar-SA"/>
    </w:rPr>
  </w:style>
  <w:style w:type="paragraph" w:customStyle="1" w:styleId="FDD2D3BEB5C8401081E8390AA7000DAA">
    <w:name w:val="FDD2D3BEB5C8401081E8390AA7000DAA"/>
    <w:rsid w:val="00010BE6"/>
    <w:pPr>
      <w:suppressAutoHyphens/>
    </w:pPr>
    <w:rPr>
      <w:rFonts w:ascii="Calibri" w:eastAsia="Calibri" w:hAnsi="Calibri" w:cs="Calibri"/>
      <w:lang w:eastAsia="ar-SA"/>
    </w:rPr>
  </w:style>
  <w:style w:type="paragraph" w:customStyle="1" w:styleId="A1264E6320A94DE0A49A59C3DF294B29">
    <w:name w:val="A1264E6320A94DE0A49A59C3DF294B29"/>
    <w:rsid w:val="00010BE6"/>
    <w:pPr>
      <w:suppressAutoHyphens/>
    </w:pPr>
    <w:rPr>
      <w:rFonts w:ascii="Calibri" w:eastAsia="Calibri" w:hAnsi="Calibri" w:cs="Calibri"/>
      <w:lang w:eastAsia="ar-SA"/>
    </w:rPr>
  </w:style>
  <w:style w:type="paragraph" w:customStyle="1" w:styleId="C4D0E2D8B9BD4FC4B18D8AA73A10E9A5">
    <w:name w:val="C4D0E2D8B9BD4FC4B18D8AA73A10E9A5"/>
    <w:rsid w:val="00010BE6"/>
    <w:pPr>
      <w:suppressAutoHyphens/>
    </w:pPr>
    <w:rPr>
      <w:rFonts w:ascii="Calibri" w:eastAsia="Calibri" w:hAnsi="Calibri" w:cs="Calibri"/>
      <w:lang w:eastAsia="ar-SA"/>
    </w:rPr>
  </w:style>
  <w:style w:type="paragraph" w:customStyle="1" w:styleId="426B1BFB776A408F8BDA3F9F232E1E4C">
    <w:name w:val="426B1BFB776A408F8BDA3F9F232E1E4C"/>
    <w:rsid w:val="00010BE6"/>
    <w:pPr>
      <w:suppressAutoHyphens/>
    </w:pPr>
    <w:rPr>
      <w:rFonts w:ascii="Calibri" w:eastAsia="Calibri" w:hAnsi="Calibri" w:cs="Calibri"/>
      <w:lang w:eastAsia="ar-SA"/>
    </w:rPr>
  </w:style>
  <w:style w:type="paragraph" w:customStyle="1" w:styleId="C84EBE8D700F424FB4253F32EBF5C621">
    <w:name w:val="C84EBE8D700F424FB4253F32EBF5C621"/>
    <w:rsid w:val="00010BE6"/>
    <w:pPr>
      <w:suppressAutoHyphens/>
    </w:pPr>
    <w:rPr>
      <w:rFonts w:ascii="Calibri" w:eastAsia="Calibri" w:hAnsi="Calibri" w:cs="Calibri"/>
      <w:lang w:eastAsia="ar-SA"/>
    </w:rPr>
  </w:style>
  <w:style w:type="paragraph" w:customStyle="1" w:styleId="DFD1E3086DBA4BDF97C232E314C078DA">
    <w:name w:val="DFD1E3086DBA4BDF97C232E314C078DA"/>
    <w:rsid w:val="00010BE6"/>
    <w:pPr>
      <w:suppressAutoHyphens/>
    </w:pPr>
    <w:rPr>
      <w:rFonts w:ascii="Calibri" w:eastAsia="Calibri" w:hAnsi="Calibri" w:cs="Calibri"/>
      <w:lang w:eastAsia="ar-SA"/>
    </w:rPr>
  </w:style>
  <w:style w:type="paragraph" w:customStyle="1" w:styleId="917111E28E3646EDB3C74D5C26E4672B">
    <w:name w:val="917111E28E3646EDB3C74D5C26E4672B"/>
    <w:rsid w:val="00010BE6"/>
    <w:pPr>
      <w:suppressAutoHyphens/>
    </w:pPr>
    <w:rPr>
      <w:rFonts w:ascii="Calibri" w:eastAsia="Calibri" w:hAnsi="Calibri" w:cs="Calibri"/>
      <w:lang w:eastAsia="ar-SA"/>
    </w:rPr>
  </w:style>
  <w:style w:type="paragraph" w:customStyle="1" w:styleId="AEF9C3D6EB674427AFD9F8CBA7488AC4">
    <w:name w:val="AEF9C3D6EB674427AFD9F8CBA7488AC4"/>
    <w:rsid w:val="00010BE6"/>
    <w:pPr>
      <w:suppressAutoHyphens/>
    </w:pPr>
    <w:rPr>
      <w:rFonts w:ascii="Calibri" w:eastAsia="Calibri" w:hAnsi="Calibri" w:cs="Calibri"/>
      <w:lang w:eastAsia="ar-SA"/>
    </w:rPr>
  </w:style>
  <w:style w:type="paragraph" w:customStyle="1" w:styleId="A0E1BF2470D04591B21069FC58EB8EFD">
    <w:name w:val="A0E1BF2470D04591B21069FC58EB8EFD"/>
    <w:rsid w:val="00010BE6"/>
    <w:pPr>
      <w:suppressAutoHyphens/>
    </w:pPr>
    <w:rPr>
      <w:rFonts w:ascii="Calibri" w:eastAsia="Calibri" w:hAnsi="Calibri" w:cs="Calibri"/>
      <w:lang w:eastAsia="ar-SA"/>
    </w:rPr>
  </w:style>
  <w:style w:type="paragraph" w:customStyle="1" w:styleId="BF84908700D94D32A55EFCB7C14141B9">
    <w:name w:val="BF84908700D94D32A55EFCB7C14141B9"/>
    <w:rsid w:val="00010BE6"/>
    <w:pPr>
      <w:suppressAutoHyphens/>
    </w:pPr>
    <w:rPr>
      <w:rFonts w:ascii="Calibri" w:eastAsia="Calibri" w:hAnsi="Calibri" w:cs="Calibri"/>
      <w:lang w:eastAsia="ar-SA"/>
    </w:rPr>
  </w:style>
  <w:style w:type="paragraph" w:customStyle="1" w:styleId="F6FE0311B891414CAC8460150E1426D2">
    <w:name w:val="F6FE0311B891414CAC8460150E1426D2"/>
    <w:rsid w:val="00010BE6"/>
    <w:pPr>
      <w:suppressAutoHyphens/>
    </w:pPr>
    <w:rPr>
      <w:rFonts w:ascii="Calibri" w:eastAsia="Calibri" w:hAnsi="Calibri" w:cs="Calibri"/>
      <w:lang w:eastAsia="ar-SA"/>
    </w:rPr>
  </w:style>
  <w:style w:type="paragraph" w:customStyle="1" w:styleId="171C06853E304047A75E7C2A7FFF0086">
    <w:name w:val="171C06853E304047A75E7C2A7FFF0086"/>
    <w:rsid w:val="00010BE6"/>
    <w:pPr>
      <w:suppressAutoHyphens/>
    </w:pPr>
    <w:rPr>
      <w:rFonts w:ascii="Calibri" w:eastAsia="Calibri" w:hAnsi="Calibri" w:cs="Calibri"/>
      <w:lang w:eastAsia="ar-SA"/>
    </w:rPr>
  </w:style>
  <w:style w:type="paragraph" w:customStyle="1" w:styleId="48712EBF275A4F62BC2B81AB0FB8C03D">
    <w:name w:val="48712EBF275A4F62BC2B81AB0FB8C03D"/>
    <w:rsid w:val="00230491"/>
    <w:pPr>
      <w:suppressAutoHyphens/>
    </w:pPr>
    <w:rPr>
      <w:rFonts w:ascii="Calibri" w:eastAsia="Calibri" w:hAnsi="Calibri" w:cs="Calibri"/>
      <w:lang w:eastAsia="ar-SA"/>
    </w:rPr>
  </w:style>
  <w:style w:type="paragraph" w:customStyle="1" w:styleId="EC226C68B3724972A205EABDBA39CBFF1">
    <w:name w:val="EC226C68B3724972A205EABDBA39CBFF1"/>
    <w:rsid w:val="00230491"/>
    <w:pPr>
      <w:suppressAutoHyphens/>
    </w:pPr>
    <w:rPr>
      <w:rFonts w:ascii="Calibri" w:eastAsia="Calibri" w:hAnsi="Calibri" w:cs="Calibri"/>
      <w:lang w:eastAsia="ar-SA"/>
    </w:rPr>
  </w:style>
  <w:style w:type="paragraph" w:customStyle="1" w:styleId="B925A5A73F2343258816779F3ED12C811">
    <w:name w:val="B925A5A73F2343258816779F3ED12C811"/>
    <w:rsid w:val="00230491"/>
    <w:pPr>
      <w:suppressAutoHyphens/>
    </w:pPr>
    <w:rPr>
      <w:rFonts w:ascii="Calibri" w:eastAsia="Calibri" w:hAnsi="Calibri" w:cs="Calibri"/>
      <w:lang w:eastAsia="ar-SA"/>
    </w:rPr>
  </w:style>
  <w:style w:type="paragraph" w:customStyle="1" w:styleId="F97E961084EA415FA4C41C59700F55B01">
    <w:name w:val="F97E961084EA415FA4C41C59700F55B01"/>
    <w:rsid w:val="00230491"/>
    <w:pPr>
      <w:suppressAutoHyphens/>
    </w:pPr>
    <w:rPr>
      <w:rFonts w:ascii="Calibri" w:eastAsia="Calibri" w:hAnsi="Calibri" w:cs="Calibri"/>
      <w:lang w:eastAsia="ar-SA"/>
    </w:rPr>
  </w:style>
  <w:style w:type="paragraph" w:customStyle="1" w:styleId="E42C0ECF4C2F4621A8C41A995D3C04BB1">
    <w:name w:val="E42C0ECF4C2F4621A8C41A995D3C04BB1"/>
    <w:rsid w:val="00230491"/>
    <w:pPr>
      <w:suppressAutoHyphens/>
    </w:pPr>
    <w:rPr>
      <w:rFonts w:ascii="Calibri" w:eastAsia="Calibri" w:hAnsi="Calibri" w:cs="Calibri"/>
      <w:lang w:eastAsia="ar-SA"/>
    </w:rPr>
  </w:style>
  <w:style w:type="paragraph" w:customStyle="1" w:styleId="410F5DCEEA014C27BD5CFB20B11C5D841">
    <w:name w:val="410F5DCEEA014C27BD5CFB20B11C5D841"/>
    <w:rsid w:val="00230491"/>
    <w:pPr>
      <w:suppressAutoHyphens/>
    </w:pPr>
    <w:rPr>
      <w:rFonts w:ascii="Calibri" w:eastAsia="Calibri" w:hAnsi="Calibri" w:cs="Calibri"/>
      <w:lang w:eastAsia="ar-SA"/>
    </w:rPr>
  </w:style>
  <w:style w:type="paragraph" w:customStyle="1" w:styleId="CF2981A62E484022962F121D678BC5E51">
    <w:name w:val="CF2981A62E484022962F121D678BC5E51"/>
    <w:rsid w:val="00230491"/>
    <w:pPr>
      <w:suppressAutoHyphens/>
    </w:pPr>
    <w:rPr>
      <w:rFonts w:ascii="Calibri" w:eastAsia="Calibri" w:hAnsi="Calibri" w:cs="Calibri"/>
      <w:lang w:eastAsia="ar-SA"/>
    </w:rPr>
  </w:style>
  <w:style w:type="paragraph" w:customStyle="1" w:styleId="C76E5AED2C0941AFBB1E2ED41708FAE21">
    <w:name w:val="C76E5AED2C0941AFBB1E2ED41708FAE21"/>
    <w:rsid w:val="00230491"/>
    <w:pPr>
      <w:suppressAutoHyphens/>
    </w:pPr>
    <w:rPr>
      <w:rFonts w:ascii="Calibri" w:eastAsia="Calibri" w:hAnsi="Calibri" w:cs="Calibri"/>
      <w:lang w:eastAsia="ar-SA"/>
    </w:rPr>
  </w:style>
  <w:style w:type="paragraph" w:customStyle="1" w:styleId="DD48A1276D64447BA2CF467101A90B4F1">
    <w:name w:val="DD48A1276D64447BA2CF467101A90B4F1"/>
    <w:rsid w:val="00230491"/>
    <w:pPr>
      <w:suppressAutoHyphens/>
    </w:pPr>
    <w:rPr>
      <w:rFonts w:ascii="Calibri" w:eastAsia="Calibri" w:hAnsi="Calibri" w:cs="Calibri"/>
      <w:lang w:eastAsia="ar-SA"/>
    </w:rPr>
  </w:style>
  <w:style w:type="paragraph" w:customStyle="1" w:styleId="BF0CBE858A4A41A79ACFC4A431BF94FF1">
    <w:name w:val="BF0CBE858A4A41A79ACFC4A431BF94FF1"/>
    <w:rsid w:val="00230491"/>
    <w:pPr>
      <w:suppressAutoHyphens/>
    </w:pPr>
    <w:rPr>
      <w:rFonts w:ascii="Calibri" w:eastAsia="Calibri" w:hAnsi="Calibri" w:cs="Calibri"/>
      <w:lang w:eastAsia="ar-SA"/>
    </w:rPr>
  </w:style>
  <w:style w:type="paragraph" w:customStyle="1" w:styleId="D793ACF79847481D9FBDC2B65D463A941">
    <w:name w:val="D793ACF79847481D9FBDC2B65D463A941"/>
    <w:rsid w:val="00230491"/>
    <w:pPr>
      <w:suppressAutoHyphens/>
    </w:pPr>
    <w:rPr>
      <w:rFonts w:ascii="Calibri" w:eastAsia="Calibri" w:hAnsi="Calibri" w:cs="Calibri"/>
      <w:lang w:eastAsia="ar-SA"/>
    </w:rPr>
  </w:style>
  <w:style w:type="paragraph" w:customStyle="1" w:styleId="BA24C2CD6DBE44F2B20311BB841A54B71">
    <w:name w:val="BA24C2CD6DBE44F2B20311BB841A54B71"/>
    <w:rsid w:val="00230491"/>
    <w:pPr>
      <w:suppressAutoHyphens/>
    </w:pPr>
    <w:rPr>
      <w:rFonts w:ascii="Calibri" w:eastAsia="Calibri" w:hAnsi="Calibri" w:cs="Calibri"/>
      <w:lang w:eastAsia="ar-SA"/>
    </w:rPr>
  </w:style>
  <w:style w:type="paragraph" w:customStyle="1" w:styleId="563E9328AB524B1981F33E3A14246F0B1">
    <w:name w:val="563E9328AB524B1981F33E3A14246F0B1"/>
    <w:rsid w:val="00230491"/>
    <w:pPr>
      <w:suppressAutoHyphens/>
    </w:pPr>
    <w:rPr>
      <w:rFonts w:ascii="Calibri" w:eastAsia="Calibri" w:hAnsi="Calibri" w:cs="Calibri"/>
      <w:lang w:eastAsia="ar-SA"/>
    </w:rPr>
  </w:style>
  <w:style w:type="paragraph" w:customStyle="1" w:styleId="2D613DA645604839948608B9CF6219331">
    <w:name w:val="2D613DA645604839948608B9CF6219331"/>
    <w:rsid w:val="00230491"/>
    <w:pPr>
      <w:suppressAutoHyphens/>
    </w:pPr>
    <w:rPr>
      <w:rFonts w:ascii="Calibri" w:eastAsia="Calibri" w:hAnsi="Calibri" w:cs="Calibri"/>
      <w:lang w:eastAsia="ar-SA"/>
    </w:rPr>
  </w:style>
  <w:style w:type="paragraph" w:customStyle="1" w:styleId="6817C9AB98E34E2394612191ED80FD411">
    <w:name w:val="6817C9AB98E34E2394612191ED80FD411"/>
    <w:rsid w:val="00230491"/>
    <w:pPr>
      <w:suppressAutoHyphens/>
    </w:pPr>
    <w:rPr>
      <w:rFonts w:ascii="Calibri" w:eastAsia="Calibri" w:hAnsi="Calibri" w:cs="Calibri"/>
      <w:lang w:eastAsia="ar-SA"/>
    </w:rPr>
  </w:style>
  <w:style w:type="paragraph" w:customStyle="1" w:styleId="79FD09944CE14D6496C87AAFDAE8E6921">
    <w:name w:val="79FD09944CE14D6496C87AAFDAE8E6921"/>
    <w:rsid w:val="00230491"/>
    <w:pPr>
      <w:suppressAutoHyphens/>
    </w:pPr>
    <w:rPr>
      <w:rFonts w:ascii="Calibri" w:eastAsia="Calibri" w:hAnsi="Calibri" w:cs="Calibri"/>
      <w:lang w:eastAsia="ar-SA"/>
    </w:rPr>
  </w:style>
  <w:style w:type="paragraph" w:customStyle="1" w:styleId="F2F65878471E449CB312A3424A5379351">
    <w:name w:val="F2F65878471E449CB312A3424A5379351"/>
    <w:rsid w:val="00230491"/>
    <w:pPr>
      <w:suppressAutoHyphens/>
    </w:pPr>
    <w:rPr>
      <w:rFonts w:ascii="Calibri" w:eastAsia="Calibri" w:hAnsi="Calibri" w:cs="Calibri"/>
      <w:lang w:eastAsia="ar-SA"/>
    </w:rPr>
  </w:style>
  <w:style w:type="paragraph" w:customStyle="1" w:styleId="5803A1B6BBAC41CA906C550A97F5140D1">
    <w:name w:val="5803A1B6BBAC41CA906C550A97F5140D1"/>
    <w:rsid w:val="00230491"/>
    <w:pPr>
      <w:suppressAutoHyphens/>
    </w:pPr>
    <w:rPr>
      <w:rFonts w:ascii="Calibri" w:eastAsia="Calibri" w:hAnsi="Calibri" w:cs="Calibri"/>
      <w:lang w:eastAsia="ar-SA"/>
    </w:rPr>
  </w:style>
  <w:style w:type="paragraph" w:customStyle="1" w:styleId="4F11C243AE0445CDB08A4383DE29FA731">
    <w:name w:val="4F11C243AE0445CDB08A4383DE29FA731"/>
    <w:rsid w:val="00230491"/>
    <w:pPr>
      <w:suppressAutoHyphens/>
    </w:pPr>
    <w:rPr>
      <w:rFonts w:ascii="Calibri" w:eastAsia="Calibri" w:hAnsi="Calibri" w:cs="Calibri"/>
      <w:lang w:eastAsia="ar-SA"/>
    </w:rPr>
  </w:style>
  <w:style w:type="paragraph" w:customStyle="1" w:styleId="B1238C6466CF4649B61BF191CF0F848C1">
    <w:name w:val="B1238C6466CF4649B61BF191CF0F848C1"/>
    <w:rsid w:val="00230491"/>
    <w:pPr>
      <w:suppressAutoHyphens/>
    </w:pPr>
    <w:rPr>
      <w:rFonts w:ascii="Calibri" w:eastAsia="Calibri" w:hAnsi="Calibri" w:cs="Calibri"/>
      <w:lang w:eastAsia="ar-SA"/>
    </w:rPr>
  </w:style>
  <w:style w:type="paragraph" w:customStyle="1" w:styleId="0A42B6DD0BFC4C0D933E95CE5271B8131">
    <w:name w:val="0A42B6DD0BFC4C0D933E95CE5271B8131"/>
    <w:rsid w:val="00230491"/>
    <w:pPr>
      <w:suppressAutoHyphens/>
    </w:pPr>
    <w:rPr>
      <w:rFonts w:ascii="Calibri" w:eastAsia="Calibri" w:hAnsi="Calibri" w:cs="Calibri"/>
      <w:lang w:eastAsia="ar-SA"/>
    </w:rPr>
  </w:style>
  <w:style w:type="paragraph" w:customStyle="1" w:styleId="E10883271B3646B394C50278224C76C41">
    <w:name w:val="E10883271B3646B394C50278224C76C41"/>
    <w:rsid w:val="00230491"/>
    <w:pPr>
      <w:suppressAutoHyphens/>
    </w:pPr>
    <w:rPr>
      <w:rFonts w:ascii="Calibri" w:eastAsia="Calibri" w:hAnsi="Calibri" w:cs="Calibri"/>
      <w:lang w:eastAsia="ar-SA"/>
    </w:rPr>
  </w:style>
  <w:style w:type="paragraph" w:customStyle="1" w:styleId="70D4AFE9EC9B4011BC0B1FC0E88DAB1E1">
    <w:name w:val="70D4AFE9EC9B4011BC0B1FC0E88DAB1E1"/>
    <w:rsid w:val="00230491"/>
    <w:pPr>
      <w:suppressAutoHyphens/>
    </w:pPr>
    <w:rPr>
      <w:rFonts w:ascii="Calibri" w:eastAsia="Calibri" w:hAnsi="Calibri" w:cs="Calibri"/>
      <w:lang w:eastAsia="ar-SA"/>
    </w:rPr>
  </w:style>
  <w:style w:type="paragraph" w:customStyle="1" w:styleId="9B3B774846824186B62C293EFEAD89631">
    <w:name w:val="9B3B774846824186B62C293EFEAD89631"/>
    <w:rsid w:val="00230491"/>
    <w:pPr>
      <w:suppressAutoHyphens/>
    </w:pPr>
    <w:rPr>
      <w:rFonts w:ascii="Calibri" w:eastAsia="Calibri" w:hAnsi="Calibri" w:cs="Calibri"/>
      <w:lang w:eastAsia="ar-SA"/>
    </w:rPr>
  </w:style>
  <w:style w:type="paragraph" w:customStyle="1" w:styleId="FDFA767FC485459CA03506004EEA0D631">
    <w:name w:val="FDFA767FC485459CA03506004EEA0D631"/>
    <w:rsid w:val="00230491"/>
    <w:pPr>
      <w:suppressAutoHyphens/>
    </w:pPr>
    <w:rPr>
      <w:rFonts w:ascii="Calibri" w:eastAsia="Calibri" w:hAnsi="Calibri" w:cs="Calibri"/>
      <w:lang w:eastAsia="ar-SA"/>
    </w:rPr>
  </w:style>
  <w:style w:type="paragraph" w:customStyle="1" w:styleId="6794EFD128CA433D950200233B541C661">
    <w:name w:val="6794EFD128CA433D950200233B541C661"/>
    <w:rsid w:val="00230491"/>
    <w:pPr>
      <w:suppressAutoHyphens/>
    </w:pPr>
    <w:rPr>
      <w:rFonts w:ascii="Calibri" w:eastAsia="Calibri" w:hAnsi="Calibri" w:cs="Calibri"/>
      <w:lang w:eastAsia="ar-SA"/>
    </w:rPr>
  </w:style>
  <w:style w:type="paragraph" w:customStyle="1" w:styleId="FDD2D3BEB5C8401081E8390AA7000DAA1">
    <w:name w:val="FDD2D3BEB5C8401081E8390AA7000DAA1"/>
    <w:rsid w:val="00230491"/>
    <w:pPr>
      <w:suppressAutoHyphens/>
    </w:pPr>
    <w:rPr>
      <w:rFonts w:ascii="Calibri" w:eastAsia="Calibri" w:hAnsi="Calibri" w:cs="Calibri"/>
      <w:lang w:eastAsia="ar-SA"/>
    </w:rPr>
  </w:style>
  <w:style w:type="paragraph" w:customStyle="1" w:styleId="A1264E6320A94DE0A49A59C3DF294B291">
    <w:name w:val="A1264E6320A94DE0A49A59C3DF294B291"/>
    <w:rsid w:val="00230491"/>
    <w:pPr>
      <w:suppressAutoHyphens/>
    </w:pPr>
    <w:rPr>
      <w:rFonts w:ascii="Calibri" w:eastAsia="Calibri" w:hAnsi="Calibri" w:cs="Calibri"/>
      <w:lang w:eastAsia="ar-SA"/>
    </w:rPr>
  </w:style>
  <w:style w:type="paragraph" w:customStyle="1" w:styleId="C4D0E2D8B9BD4FC4B18D8AA73A10E9A51">
    <w:name w:val="C4D0E2D8B9BD4FC4B18D8AA73A10E9A51"/>
    <w:rsid w:val="00230491"/>
    <w:pPr>
      <w:suppressAutoHyphens/>
    </w:pPr>
    <w:rPr>
      <w:rFonts w:ascii="Calibri" w:eastAsia="Calibri" w:hAnsi="Calibri" w:cs="Calibri"/>
      <w:lang w:eastAsia="ar-SA"/>
    </w:rPr>
  </w:style>
  <w:style w:type="paragraph" w:customStyle="1" w:styleId="426B1BFB776A408F8BDA3F9F232E1E4C1">
    <w:name w:val="426B1BFB776A408F8BDA3F9F232E1E4C1"/>
    <w:rsid w:val="00230491"/>
    <w:pPr>
      <w:suppressAutoHyphens/>
    </w:pPr>
    <w:rPr>
      <w:rFonts w:ascii="Calibri" w:eastAsia="Calibri" w:hAnsi="Calibri" w:cs="Calibri"/>
      <w:lang w:eastAsia="ar-SA"/>
    </w:rPr>
  </w:style>
  <w:style w:type="paragraph" w:customStyle="1" w:styleId="C84EBE8D700F424FB4253F32EBF5C6211">
    <w:name w:val="C84EBE8D700F424FB4253F32EBF5C6211"/>
    <w:rsid w:val="00230491"/>
    <w:pPr>
      <w:suppressAutoHyphens/>
    </w:pPr>
    <w:rPr>
      <w:rFonts w:ascii="Calibri" w:eastAsia="Calibri" w:hAnsi="Calibri" w:cs="Calibri"/>
      <w:lang w:eastAsia="ar-SA"/>
    </w:rPr>
  </w:style>
  <w:style w:type="paragraph" w:customStyle="1" w:styleId="DFD1E3086DBA4BDF97C232E314C078DA1">
    <w:name w:val="DFD1E3086DBA4BDF97C232E314C078DA1"/>
    <w:rsid w:val="00230491"/>
    <w:pPr>
      <w:suppressAutoHyphens/>
    </w:pPr>
    <w:rPr>
      <w:rFonts w:ascii="Calibri" w:eastAsia="Calibri" w:hAnsi="Calibri" w:cs="Calibri"/>
      <w:lang w:eastAsia="ar-SA"/>
    </w:rPr>
  </w:style>
  <w:style w:type="paragraph" w:customStyle="1" w:styleId="917111E28E3646EDB3C74D5C26E4672B1">
    <w:name w:val="917111E28E3646EDB3C74D5C26E4672B1"/>
    <w:rsid w:val="00230491"/>
    <w:pPr>
      <w:suppressAutoHyphens/>
    </w:pPr>
    <w:rPr>
      <w:rFonts w:ascii="Calibri" w:eastAsia="Calibri" w:hAnsi="Calibri" w:cs="Calibri"/>
      <w:lang w:eastAsia="ar-SA"/>
    </w:rPr>
  </w:style>
  <w:style w:type="paragraph" w:customStyle="1" w:styleId="AEF9C3D6EB674427AFD9F8CBA7488AC41">
    <w:name w:val="AEF9C3D6EB674427AFD9F8CBA7488AC41"/>
    <w:rsid w:val="00230491"/>
    <w:pPr>
      <w:suppressAutoHyphens/>
    </w:pPr>
    <w:rPr>
      <w:rFonts w:ascii="Calibri" w:eastAsia="Calibri" w:hAnsi="Calibri" w:cs="Calibri"/>
      <w:lang w:eastAsia="ar-SA"/>
    </w:rPr>
  </w:style>
  <w:style w:type="paragraph" w:customStyle="1" w:styleId="A0E1BF2470D04591B21069FC58EB8EFD1">
    <w:name w:val="A0E1BF2470D04591B21069FC58EB8EFD1"/>
    <w:rsid w:val="00230491"/>
    <w:pPr>
      <w:suppressAutoHyphens/>
    </w:pPr>
    <w:rPr>
      <w:rFonts w:ascii="Calibri" w:eastAsia="Calibri" w:hAnsi="Calibri" w:cs="Calibri"/>
      <w:lang w:eastAsia="ar-SA"/>
    </w:rPr>
  </w:style>
  <w:style w:type="paragraph" w:customStyle="1" w:styleId="BF84908700D94D32A55EFCB7C14141B91">
    <w:name w:val="BF84908700D94D32A55EFCB7C14141B91"/>
    <w:rsid w:val="00230491"/>
    <w:pPr>
      <w:suppressAutoHyphens/>
    </w:pPr>
    <w:rPr>
      <w:rFonts w:ascii="Calibri" w:eastAsia="Calibri" w:hAnsi="Calibri" w:cs="Calibri"/>
      <w:lang w:eastAsia="ar-SA"/>
    </w:rPr>
  </w:style>
  <w:style w:type="paragraph" w:customStyle="1" w:styleId="F6FE0311B891414CAC8460150E1426D21">
    <w:name w:val="F6FE0311B891414CAC8460150E1426D21"/>
    <w:rsid w:val="00230491"/>
    <w:pPr>
      <w:suppressAutoHyphens/>
    </w:pPr>
    <w:rPr>
      <w:rFonts w:ascii="Calibri" w:eastAsia="Calibri" w:hAnsi="Calibri" w:cs="Calibri"/>
      <w:lang w:eastAsia="ar-SA"/>
    </w:rPr>
  </w:style>
  <w:style w:type="paragraph" w:customStyle="1" w:styleId="171C06853E304047A75E7C2A7FFF00861">
    <w:name w:val="171C06853E304047A75E7C2A7FFF00861"/>
    <w:rsid w:val="00230491"/>
    <w:pPr>
      <w:suppressAutoHyphens/>
    </w:pPr>
    <w:rPr>
      <w:rFonts w:ascii="Calibri" w:eastAsia="Calibri" w:hAnsi="Calibri" w:cs="Calibri"/>
      <w:lang w:eastAsia="ar-SA"/>
    </w:rPr>
  </w:style>
  <w:style w:type="paragraph" w:customStyle="1" w:styleId="48712EBF275A4F62BC2B81AB0FB8C03D1">
    <w:name w:val="48712EBF275A4F62BC2B81AB0FB8C03D1"/>
    <w:rsid w:val="00413C9A"/>
    <w:pPr>
      <w:suppressAutoHyphens/>
    </w:pPr>
    <w:rPr>
      <w:rFonts w:ascii="Calibri" w:eastAsia="Calibri" w:hAnsi="Calibri" w:cs="Calibri"/>
      <w:lang w:eastAsia="ar-SA"/>
    </w:rPr>
  </w:style>
  <w:style w:type="paragraph" w:customStyle="1" w:styleId="EC226C68B3724972A205EABDBA39CBFF2">
    <w:name w:val="EC226C68B3724972A205EABDBA39CBFF2"/>
    <w:rsid w:val="00413C9A"/>
    <w:pPr>
      <w:suppressAutoHyphens/>
    </w:pPr>
    <w:rPr>
      <w:rFonts w:ascii="Calibri" w:eastAsia="Calibri" w:hAnsi="Calibri" w:cs="Calibri"/>
      <w:lang w:eastAsia="ar-SA"/>
    </w:rPr>
  </w:style>
  <w:style w:type="paragraph" w:customStyle="1" w:styleId="B925A5A73F2343258816779F3ED12C812">
    <w:name w:val="B925A5A73F2343258816779F3ED12C812"/>
    <w:rsid w:val="00413C9A"/>
    <w:pPr>
      <w:suppressAutoHyphens/>
    </w:pPr>
    <w:rPr>
      <w:rFonts w:ascii="Calibri" w:eastAsia="Calibri" w:hAnsi="Calibri" w:cs="Calibri"/>
      <w:lang w:eastAsia="ar-SA"/>
    </w:rPr>
  </w:style>
  <w:style w:type="paragraph" w:customStyle="1" w:styleId="F97E961084EA415FA4C41C59700F55B02">
    <w:name w:val="F97E961084EA415FA4C41C59700F55B02"/>
    <w:rsid w:val="00413C9A"/>
    <w:pPr>
      <w:suppressAutoHyphens/>
    </w:pPr>
    <w:rPr>
      <w:rFonts w:ascii="Calibri" w:eastAsia="Calibri" w:hAnsi="Calibri" w:cs="Calibri"/>
      <w:lang w:eastAsia="ar-SA"/>
    </w:rPr>
  </w:style>
  <w:style w:type="paragraph" w:customStyle="1" w:styleId="E42C0ECF4C2F4621A8C41A995D3C04BB2">
    <w:name w:val="E42C0ECF4C2F4621A8C41A995D3C04BB2"/>
    <w:rsid w:val="00413C9A"/>
    <w:pPr>
      <w:suppressAutoHyphens/>
    </w:pPr>
    <w:rPr>
      <w:rFonts w:ascii="Calibri" w:eastAsia="Calibri" w:hAnsi="Calibri" w:cs="Calibri"/>
      <w:lang w:eastAsia="ar-SA"/>
    </w:rPr>
  </w:style>
  <w:style w:type="paragraph" w:customStyle="1" w:styleId="410F5DCEEA014C27BD5CFB20B11C5D842">
    <w:name w:val="410F5DCEEA014C27BD5CFB20B11C5D842"/>
    <w:rsid w:val="00413C9A"/>
    <w:pPr>
      <w:suppressAutoHyphens/>
    </w:pPr>
    <w:rPr>
      <w:rFonts w:ascii="Calibri" w:eastAsia="Calibri" w:hAnsi="Calibri" w:cs="Calibri"/>
      <w:lang w:eastAsia="ar-SA"/>
    </w:rPr>
  </w:style>
  <w:style w:type="paragraph" w:customStyle="1" w:styleId="CF2981A62E484022962F121D678BC5E52">
    <w:name w:val="CF2981A62E484022962F121D678BC5E52"/>
    <w:rsid w:val="00413C9A"/>
    <w:pPr>
      <w:suppressAutoHyphens/>
    </w:pPr>
    <w:rPr>
      <w:rFonts w:ascii="Calibri" w:eastAsia="Calibri" w:hAnsi="Calibri" w:cs="Calibri"/>
      <w:lang w:eastAsia="ar-SA"/>
    </w:rPr>
  </w:style>
  <w:style w:type="paragraph" w:customStyle="1" w:styleId="C76E5AED2C0941AFBB1E2ED41708FAE22">
    <w:name w:val="C76E5AED2C0941AFBB1E2ED41708FAE22"/>
    <w:rsid w:val="00413C9A"/>
    <w:pPr>
      <w:suppressAutoHyphens/>
    </w:pPr>
    <w:rPr>
      <w:rFonts w:ascii="Calibri" w:eastAsia="Calibri" w:hAnsi="Calibri" w:cs="Calibri"/>
      <w:lang w:eastAsia="ar-SA"/>
    </w:rPr>
  </w:style>
  <w:style w:type="paragraph" w:customStyle="1" w:styleId="DD48A1276D64447BA2CF467101A90B4F2">
    <w:name w:val="DD48A1276D64447BA2CF467101A90B4F2"/>
    <w:rsid w:val="00413C9A"/>
    <w:pPr>
      <w:suppressAutoHyphens/>
    </w:pPr>
    <w:rPr>
      <w:rFonts w:ascii="Calibri" w:eastAsia="Calibri" w:hAnsi="Calibri" w:cs="Calibri"/>
      <w:lang w:eastAsia="ar-SA"/>
    </w:rPr>
  </w:style>
  <w:style w:type="paragraph" w:customStyle="1" w:styleId="BF0CBE858A4A41A79ACFC4A431BF94FF2">
    <w:name w:val="BF0CBE858A4A41A79ACFC4A431BF94FF2"/>
    <w:rsid w:val="00413C9A"/>
    <w:pPr>
      <w:suppressAutoHyphens/>
    </w:pPr>
    <w:rPr>
      <w:rFonts w:ascii="Calibri" w:eastAsia="Calibri" w:hAnsi="Calibri" w:cs="Calibri"/>
      <w:lang w:eastAsia="ar-SA"/>
    </w:rPr>
  </w:style>
  <w:style w:type="paragraph" w:customStyle="1" w:styleId="D793ACF79847481D9FBDC2B65D463A942">
    <w:name w:val="D793ACF79847481D9FBDC2B65D463A942"/>
    <w:rsid w:val="00413C9A"/>
    <w:pPr>
      <w:suppressAutoHyphens/>
    </w:pPr>
    <w:rPr>
      <w:rFonts w:ascii="Calibri" w:eastAsia="Calibri" w:hAnsi="Calibri" w:cs="Calibri"/>
      <w:lang w:eastAsia="ar-SA"/>
    </w:rPr>
  </w:style>
  <w:style w:type="paragraph" w:customStyle="1" w:styleId="BA24C2CD6DBE44F2B20311BB841A54B72">
    <w:name w:val="BA24C2CD6DBE44F2B20311BB841A54B72"/>
    <w:rsid w:val="00413C9A"/>
    <w:pPr>
      <w:suppressAutoHyphens/>
    </w:pPr>
    <w:rPr>
      <w:rFonts w:ascii="Calibri" w:eastAsia="Calibri" w:hAnsi="Calibri" w:cs="Calibri"/>
      <w:lang w:eastAsia="ar-SA"/>
    </w:rPr>
  </w:style>
  <w:style w:type="paragraph" w:customStyle="1" w:styleId="563E9328AB524B1981F33E3A14246F0B2">
    <w:name w:val="563E9328AB524B1981F33E3A14246F0B2"/>
    <w:rsid w:val="00413C9A"/>
    <w:pPr>
      <w:suppressAutoHyphens/>
    </w:pPr>
    <w:rPr>
      <w:rFonts w:ascii="Calibri" w:eastAsia="Calibri" w:hAnsi="Calibri" w:cs="Calibri"/>
      <w:lang w:eastAsia="ar-SA"/>
    </w:rPr>
  </w:style>
  <w:style w:type="paragraph" w:customStyle="1" w:styleId="2D613DA645604839948608B9CF6219332">
    <w:name w:val="2D613DA645604839948608B9CF6219332"/>
    <w:rsid w:val="00413C9A"/>
    <w:pPr>
      <w:suppressAutoHyphens/>
    </w:pPr>
    <w:rPr>
      <w:rFonts w:ascii="Calibri" w:eastAsia="Calibri" w:hAnsi="Calibri" w:cs="Calibri"/>
      <w:lang w:eastAsia="ar-SA"/>
    </w:rPr>
  </w:style>
  <w:style w:type="paragraph" w:customStyle="1" w:styleId="6817C9AB98E34E2394612191ED80FD412">
    <w:name w:val="6817C9AB98E34E2394612191ED80FD412"/>
    <w:rsid w:val="00413C9A"/>
    <w:pPr>
      <w:suppressAutoHyphens/>
    </w:pPr>
    <w:rPr>
      <w:rFonts w:ascii="Calibri" w:eastAsia="Calibri" w:hAnsi="Calibri" w:cs="Calibri"/>
      <w:lang w:eastAsia="ar-SA"/>
    </w:rPr>
  </w:style>
  <w:style w:type="paragraph" w:customStyle="1" w:styleId="79FD09944CE14D6496C87AAFDAE8E6922">
    <w:name w:val="79FD09944CE14D6496C87AAFDAE8E6922"/>
    <w:rsid w:val="00413C9A"/>
    <w:pPr>
      <w:suppressAutoHyphens/>
    </w:pPr>
    <w:rPr>
      <w:rFonts w:ascii="Calibri" w:eastAsia="Calibri" w:hAnsi="Calibri" w:cs="Calibri"/>
      <w:lang w:eastAsia="ar-SA"/>
    </w:rPr>
  </w:style>
  <w:style w:type="paragraph" w:customStyle="1" w:styleId="F2F65878471E449CB312A3424A5379352">
    <w:name w:val="F2F65878471E449CB312A3424A5379352"/>
    <w:rsid w:val="00413C9A"/>
    <w:pPr>
      <w:suppressAutoHyphens/>
    </w:pPr>
    <w:rPr>
      <w:rFonts w:ascii="Calibri" w:eastAsia="Calibri" w:hAnsi="Calibri" w:cs="Calibri"/>
      <w:lang w:eastAsia="ar-SA"/>
    </w:rPr>
  </w:style>
  <w:style w:type="paragraph" w:customStyle="1" w:styleId="5803A1B6BBAC41CA906C550A97F5140D2">
    <w:name w:val="5803A1B6BBAC41CA906C550A97F5140D2"/>
    <w:rsid w:val="00413C9A"/>
    <w:pPr>
      <w:suppressAutoHyphens/>
    </w:pPr>
    <w:rPr>
      <w:rFonts w:ascii="Calibri" w:eastAsia="Calibri" w:hAnsi="Calibri" w:cs="Calibri"/>
      <w:lang w:eastAsia="ar-SA"/>
    </w:rPr>
  </w:style>
  <w:style w:type="paragraph" w:customStyle="1" w:styleId="4F11C243AE0445CDB08A4383DE29FA732">
    <w:name w:val="4F11C243AE0445CDB08A4383DE29FA732"/>
    <w:rsid w:val="00413C9A"/>
    <w:pPr>
      <w:suppressAutoHyphens/>
    </w:pPr>
    <w:rPr>
      <w:rFonts w:ascii="Calibri" w:eastAsia="Calibri" w:hAnsi="Calibri" w:cs="Calibri"/>
      <w:lang w:eastAsia="ar-SA"/>
    </w:rPr>
  </w:style>
  <w:style w:type="paragraph" w:customStyle="1" w:styleId="B1238C6466CF4649B61BF191CF0F848C2">
    <w:name w:val="B1238C6466CF4649B61BF191CF0F848C2"/>
    <w:rsid w:val="00413C9A"/>
    <w:pPr>
      <w:suppressAutoHyphens/>
    </w:pPr>
    <w:rPr>
      <w:rFonts w:ascii="Calibri" w:eastAsia="Calibri" w:hAnsi="Calibri" w:cs="Calibri"/>
      <w:lang w:eastAsia="ar-SA"/>
    </w:rPr>
  </w:style>
  <w:style w:type="paragraph" w:customStyle="1" w:styleId="0A42B6DD0BFC4C0D933E95CE5271B8132">
    <w:name w:val="0A42B6DD0BFC4C0D933E95CE5271B8132"/>
    <w:rsid w:val="00413C9A"/>
    <w:pPr>
      <w:suppressAutoHyphens/>
    </w:pPr>
    <w:rPr>
      <w:rFonts w:ascii="Calibri" w:eastAsia="Calibri" w:hAnsi="Calibri" w:cs="Calibri"/>
      <w:lang w:eastAsia="ar-SA"/>
    </w:rPr>
  </w:style>
  <w:style w:type="paragraph" w:customStyle="1" w:styleId="E10883271B3646B394C50278224C76C42">
    <w:name w:val="E10883271B3646B394C50278224C76C42"/>
    <w:rsid w:val="00413C9A"/>
    <w:pPr>
      <w:suppressAutoHyphens/>
    </w:pPr>
    <w:rPr>
      <w:rFonts w:ascii="Calibri" w:eastAsia="Calibri" w:hAnsi="Calibri" w:cs="Calibri"/>
      <w:lang w:eastAsia="ar-SA"/>
    </w:rPr>
  </w:style>
  <w:style w:type="paragraph" w:customStyle="1" w:styleId="70D4AFE9EC9B4011BC0B1FC0E88DAB1E2">
    <w:name w:val="70D4AFE9EC9B4011BC0B1FC0E88DAB1E2"/>
    <w:rsid w:val="00413C9A"/>
    <w:pPr>
      <w:suppressAutoHyphens/>
    </w:pPr>
    <w:rPr>
      <w:rFonts w:ascii="Calibri" w:eastAsia="Calibri" w:hAnsi="Calibri" w:cs="Calibri"/>
      <w:lang w:eastAsia="ar-SA"/>
    </w:rPr>
  </w:style>
  <w:style w:type="paragraph" w:customStyle="1" w:styleId="9B3B774846824186B62C293EFEAD89632">
    <w:name w:val="9B3B774846824186B62C293EFEAD89632"/>
    <w:rsid w:val="00413C9A"/>
    <w:pPr>
      <w:suppressAutoHyphens/>
    </w:pPr>
    <w:rPr>
      <w:rFonts w:ascii="Calibri" w:eastAsia="Calibri" w:hAnsi="Calibri" w:cs="Calibri"/>
      <w:lang w:eastAsia="ar-SA"/>
    </w:rPr>
  </w:style>
  <w:style w:type="paragraph" w:customStyle="1" w:styleId="FDFA767FC485459CA03506004EEA0D632">
    <w:name w:val="FDFA767FC485459CA03506004EEA0D632"/>
    <w:rsid w:val="00413C9A"/>
    <w:pPr>
      <w:suppressAutoHyphens/>
    </w:pPr>
    <w:rPr>
      <w:rFonts w:ascii="Calibri" w:eastAsia="Calibri" w:hAnsi="Calibri" w:cs="Calibri"/>
      <w:lang w:eastAsia="ar-SA"/>
    </w:rPr>
  </w:style>
  <w:style w:type="paragraph" w:customStyle="1" w:styleId="6794EFD128CA433D950200233B541C662">
    <w:name w:val="6794EFD128CA433D950200233B541C662"/>
    <w:rsid w:val="00413C9A"/>
    <w:pPr>
      <w:suppressAutoHyphens/>
    </w:pPr>
    <w:rPr>
      <w:rFonts w:ascii="Calibri" w:eastAsia="Calibri" w:hAnsi="Calibri" w:cs="Calibri"/>
      <w:lang w:eastAsia="ar-SA"/>
    </w:rPr>
  </w:style>
  <w:style w:type="paragraph" w:customStyle="1" w:styleId="FDD2D3BEB5C8401081E8390AA7000DAA2">
    <w:name w:val="FDD2D3BEB5C8401081E8390AA7000DAA2"/>
    <w:rsid w:val="00413C9A"/>
    <w:pPr>
      <w:suppressAutoHyphens/>
    </w:pPr>
    <w:rPr>
      <w:rFonts w:ascii="Calibri" w:eastAsia="Calibri" w:hAnsi="Calibri" w:cs="Calibri"/>
      <w:lang w:eastAsia="ar-SA"/>
    </w:rPr>
  </w:style>
  <w:style w:type="paragraph" w:customStyle="1" w:styleId="A1264E6320A94DE0A49A59C3DF294B292">
    <w:name w:val="A1264E6320A94DE0A49A59C3DF294B292"/>
    <w:rsid w:val="00413C9A"/>
    <w:pPr>
      <w:suppressAutoHyphens/>
    </w:pPr>
    <w:rPr>
      <w:rFonts w:ascii="Calibri" w:eastAsia="Calibri" w:hAnsi="Calibri" w:cs="Calibri"/>
      <w:lang w:eastAsia="ar-SA"/>
    </w:rPr>
  </w:style>
  <w:style w:type="paragraph" w:customStyle="1" w:styleId="C4D0E2D8B9BD4FC4B18D8AA73A10E9A52">
    <w:name w:val="C4D0E2D8B9BD4FC4B18D8AA73A10E9A52"/>
    <w:rsid w:val="00413C9A"/>
    <w:pPr>
      <w:suppressAutoHyphens/>
    </w:pPr>
    <w:rPr>
      <w:rFonts w:ascii="Calibri" w:eastAsia="Calibri" w:hAnsi="Calibri" w:cs="Calibri"/>
      <w:lang w:eastAsia="ar-SA"/>
    </w:rPr>
  </w:style>
  <w:style w:type="paragraph" w:customStyle="1" w:styleId="426B1BFB776A408F8BDA3F9F232E1E4C2">
    <w:name w:val="426B1BFB776A408F8BDA3F9F232E1E4C2"/>
    <w:rsid w:val="00413C9A"/>
    <w:pPr>
      <w:suppressAutoHyphens/>
    </w:pPr>
    <w:rPr>
      <w:rFonts w:ascii="Calibri" w:eastAsia="Calibri" w:hAnsi="Calibri" w:cs="Calibri"/>
      <w:lang w:eastAsia="ar-SA"/>
    </w:rPr>
  </w:style>
  <w:style w:type="paragraph" w:customStyle="1" w:styleId="C84EBE8D700F424FB4253F32EBF5C6212">
    <w:name w:val="C84EBE8D700F424FB4253F32EBF5C6212"/>
    <w:rsid w:val="00413C9A"/>
    <w:pPr>
      <w:suppressAutoHyphens/>
    </w:pPr>
    <w:rPr>
      <w:rFonts w:ascii="Calibri" w:eastAsia="Calibri" w:hAnsi="Calibri" w:cs="Calibri"/>
      <w:lang w:eastAsia="ar-SA"/>
    </w:rPr>
  </w:style>
  <w:style w:type="paragraph" w:customStyle="1" w:styleId="DFD1E3086DBA4BDF97C232E314C078DA2">
    <w:name w:val="DFD1E3086DBA4BDF97C232E314C078DA2"/>
    <w:rsid w:val="00413C9A"/>
    <w:pPr>
      <w:suppressAutoHyphens/>
    </w:pPr>
    <w:rPr>
      <w:rFonts w:ascii="Calibri" w:eastAsia="Calibri" w:hAnsi="Calibri" w:cs="Calibri"/>
      <w:lang w:eastAsia="ar-SA"/>
    </w:rPr>
  </w:style>
  <w:style w:type="paragraph" w:customStyle="1" w:styleId="917111E28E3646EDB3C74D5C26E4672B2">
    <w:name w:val="917111E28E3646EDB3C74D5C26E4672B2"/>
    <w:rsid w:val="00413C9A"/>
    <w:pPr>
      <w:suppressAutoHyphens/>
    </w:pPr>
    <w:rPr>
      <w:rFonts w:ascii="Calibri" w:eastAsia="Calibri" w:hAnsi="Calibri" w:cs="Calibri"/>
      <w:lang w:eastAsia="ar-SA"/>
    </w:rPr>
  </w:style>
  <w:style w:type="paragraph" w:customStyle="1" w:styleId="AEF9C3D6EB674427AFD9F8CBA7488AC42">
    <w:name w:val="AEF9C3D6EB674427AFD9F8CBA7488AC42"/>
    <w:rsid w:val="00413C9A"/>
    <w:pPr>
      <w:suppressAutoHyphens/>
    </w:pPr>
    <w:rPr>
      <w:rFonts w:ascii="Calibri" w:eastAsia="Calibri" w:hAnsi="Calibri" w:cs="Calibri"/>
      <w:lang w:eastAsia="ar-SA"/>
    </w:rPr>
  </w:style>
  <w:style w:type="paragraph" w:customStyle="1" w:styleId="A0E1BF2470D04591B21069FC58EB8EFD2">
    <w:name w:val="A0E1BF2470D04591B21069FC58EB8EFD2"/>
    <w:rsid w:val="00413C9A"/>
    <w:pPr>
      <w:suppressAutoHyphens/>
    </w:pPr>
    <w:rPr>
      <w:rFonts w:ascii="Calibri" w:eastAsia="Calibri" w:hAnsi="Calibri" w:cs="Calibri"/>
      <w:lang w:eastAsia="ar-SA"/>
    </w:rPr>
  </w:style>
  <w:style w:type="paragraph" w:customStyle="1" w:styleId="BF84908700D94D32A55EFCB7C14141B92">
    <w:name w:val="BF84908700D94D32A55EFCB7C14141B92"/>
    <w:rsid w:val="00413C9A"/>
    <w:pPr>
      <w:suppressAutoHyphens/>
    </w:pPr>
    <w:rPr>
      <w:rFonts w:ascii="Calibri" w:eastAsia="Calibri" w:hAnsi="Calibri" w:cs="Calibri"/>
      <w:lang w:eastAsia="ar-SA"/>
    </w:rPr>
  </w:style>
  <w:style w:type="paragraph" w:customStyle="1" w:styleId="F6FE0311B891414CAC8460150E1426D22">
    <w:name w:val="F6FE0311B891414CAC8460150E1426D22"/>
    <w:rsid w:val="00413C9A"/>
    <w:pPr>
      <w:suppressAutoHyphens/>
    </w:pPr>
    <w:rPr>
      <w:rFonts w:ascii="Calibri" w:eastAsia="Calibri" w:hAnsi="Calibri" w:cs="Calibri"/>
      <w:lang w:eastAsia="ar-SA"/>
    </w:rPr>
  </w:style>
  <w:style w:type="paragraph" w:customStyle="1" w:styleId="171C06853E304047A75E7C2A7FFF00862">
    <w:name w:val="171C06853E304047A75E7C2A7FFF00862"/>
    <w:rsid w:val="00413C9A"/>
    <w:pPr>
      <w:suppressAutoHyphens/>
    </w:pPr>
    <w:rPr>
      <w:rFonts w:ascii="Calibri" w:eastAsia="Calibri" w:hAnsi="Calibri" w:cs="Calibri"/>
      <w:lang w:eastAsia="ar-SA"/>
    </w:rPr>
  </w:style>
  <w:style w:type="paragraph" w:customStyle="1" w:styleId="48712EBF275A4F62BC2B81AB0FB8C03D2">
    <w:name w:val="48712EBF275A4F62BC2B81AB0FB8C03D2"/>
    <w:rsid w:val="00413C9A"/>
    <w:pPr>
      <w:suppressAutoHyphens/>
    </w:pPr>
    <w:rPr>
      <w:rFonts w:ascii="Calibri" w:eastAsia="Calibri" w:hAnsi="Calibri" w:cs="Calibri"/>
      <w:lang w:eastAsia="ar-SA"/>
    </w:rPr>
  </w:style>
  <w:style w:type="paragraph" w:customStyle="1" w:styleId="EC226C68B3724972A205EABDBA39CBFF3">
    <w:name w:val="EC226C68B3724972A205EABDBA39CBFF3"/>
    <w:rsid w:val="00413C9A"/>
    <w:pPr>
      <w:suppressAutoHyphens/>
    </w:pPr>
    <w:rPr>
      <w:rFonts w:ascii="Calibri" w:eastAsia="Calibri" w:hAnsi="Calibri" w:cs="Calibri"/>
      <w:lang w:eastAsia="ar-SA"/>
    </w:rPr>
  </w:style>
  <w:style w:type="paragraph" w:customStyle="1" w:styleId="B925A5A73F2343258816779F3ED12C813">
    <w:name w:val="B925A5A73F2343258816779F3ED12C813"/>
    <w:rsid w:val="00413C9A"/>
    <w:pPr>
      <w:suppressAutoHyphens/>
    </w:pPr>
    <w:rPr>
      <w:rFonts w:ascii="Calibri" w:eastAsia="Calibri" w:hAnsi="Calibri" w:cs="Calibri"/>
      <w:lang w:eastAsia="ar-SA"/>
    </w:rPr>
  </w:style>
  <w:style w:type="paragraph" w:customStyle="1" w:styleId="F97E961084EA415FA4C41C59700F55B03">
    <w:name w:val="F97E961084EA415FA4C41C59700F55B03"/>
    <w:rsid w:val="00413C9A"/>
    <w:pPr>
      <w:suppressAutoHyphens/>
    </w:pPr>
    <w:rPr>
      <w:rFonts w:ascii="Calibri" w:eastAsia="Calibri" w:hAnsi="Calibri" w:cs="Calibri"/>
      <w:lang w:eastAsia="ar-SA"/>
    </w:rPr>
  </w:style>
  <w:style w:type="paragraph" w:customStyle="1" w:styleId="E42C0ECF4C2F4621A8C41A995D3C04BB3">
    <w:name w:val="E42C0ECF4C2F4621A8C41A995D3C04BB3"/>
    <w:rsid w:val="00413C9A"/>
    <w:pPr>
      <w:suppressAutoHyphens/>
    </w:pPr>
    <w:rPr>
      <w:rFonts w:ascii="Calibri" w:eastAsia="Calibri" w:hAnsi="Calibri" w:cs="Calibri"/>
      <w:lang w:eastAsia="ar-SA"/>
    </w:rPr>
  </w:style>
  <w:style w:type="paragraph" w:customStyle="1" w:styleId="410F5DCEEA014C27BD5CFB20B11C5D843">
    <w:name w:val="410F5DCEEA014C27BD5CFB20B11C5D843"/>
    <w:rsid w:val="00413C9A"/>
    <w:pPr>
      <w:suppressAutoHyphens/>
    </w:pPr>
    <w:rPr>
      <w:rFonts w:ascii="Calibri" w:eastAsia="Calibri" w:hAnsi="Calibri" w:cs="Calibri"/>
      <w:lang w:eastAsia="ar-SA"/>
    </w:rPr>
  </w:style>
  <w:style w:type="paragraph" w:customStyle="1" w:styleId="CF2981A62E484022962F121D678BC5E53">
    <w:name w:val="CF2981A62E484022962F121D678BC5E53"/>
    <w:rsid w:val="00413C9A"/>
    <w:pPr>
      <w:suppressAutoHyphens/>
    </w:pPr>
    <w:rPr>
      <w:rFonts w:ascii="Calibri" w:eastAsia="Calibri" w:hAnsi="Calibri" w:cs="Calibri"/>
      <w:lang w:eastAsia="ar-SA"/>
    </w:rPr>
  </w:style>
  <w:style w:type="paragraph" w:customStyle="1" w:styleId="C76E5AED2C0941AFBB1E2ED41708FAE23">
    <w:name w:val="C76E5AED2C0941AFBB1E2ED41708FAE23"/>
    <w:rsid w:val="00413C9A"/>
    <w:pPr>
      <w:suppressAutoHyphens/>
    </w:pPr>
    <w:rPr>
      <w:rFonts w:ascii="Calibri" w:eastAsia="Calibri" w:hAnsi="Calibri" w:cs="Calibri"/>
      <w:lang w:eastAsia="ar-SA"/>
    </w:rPr>
  </w:style>
  <w:style w:type="paragraph" w:customStyle="1" w:styleId="DD48A1276D64447BA2CF467101A90B4F3">
    <w:name w:val="DD48A1276D64447BA2CF467101A90B4F3"/>
    <w:rsid w:val="00413C9A"/>
    <w:pPr>
      <w:suppressAutoHyphens/>
    </w:pPr>
    <w:rPr>
      <w:rFonts w:ascii="Calibri" w:eastAsia="Calibri" w:hAnsi="Calibri" w:cs="Calibri"/>
      <w:lang w:eastAsia="ar-SA"/>
    </w:rPr>
  </w:style>
  <w:style w:type="paragraph" w:customStyle="1" w:styleId="BF0CBE858A4A41A79ACFC4A431BF94FF3">
    <w:name w:val="BF0CBE858A4A41A79ACFC4A431BF94FF3"/>
    <w:rsid w:val="00413C9A"/>
    <w:pPr>
      <w:suppressAutoHyphens/>
    </w:pPr>
    <w:rPr>
      <w:rFonts w:ascii="Calibri" w:eastAsia="Calibri" w:hAnsi="Calibri" w:cs="Calibri"/>
      <w:lang w:eastAsia="ar-SA"/>
    </w:rPr>
  </w:style>
  <w:style w:type="paragraph" w:customStyle="1" w:styleId="D793ACF79847481D9FBDC2B65D463A943">
    <w:name w:val="D793ACF79847481D9FBDC2B65D463A943"/>
    <w:rsid w:val="00413C9A"/>
    <w:pPr>
      <w:suppressAutoHyphens/>
    </w:pPr>
    <w:rPr>
      <w:rFonts w:ascii="Calibri" w:eastAsia="Calibri" w:hAnsi="Calibri" w:cs="Calibri"/>
      <w:lang w:eastAsia="ar-SA"/>
    </w:rPr>
  </w:style>
  <w:style w:type="paragraph" w:customStyle="1" w:styleId="BA24C2CD6DBE44F2B20311BB841A54B73">
    <w:name w:val="BA24C2CD6DBE44F2B20311BB841A54B73"/>
    <w:rsid w:val="00413C9A"/>
    <w:pPr>
      <w:suppressAutoHyphens/>
    </w:pPr>
    <w:rPr>
      <w:rFonts w:ascii="Calibri" w:eastAsia="Calibri" w:hAnsi="Calibri" w:cs="Calibri"/>
      <w:lang w:eastAsia="ar-SA"/>
    </w:rPr>
  </w:style>
  <w:style w:type="paragraph" w:customStyle="1" w:styleId="563E9328AB524B1981F33E3A14246F0B3">
    <w:name w:val="563E9328AB524B1981F33E3A14246F0B3"/>
    <w:rsid w:val="00413C9A"/>
    <w:pPr>
      <w:suppressAutoHyphens/>
    </w:pPr>
    <w:rPr>
      <w:rFonts w:ascii="Calibri" w:eastAsia="Calibri" w:hAnsi="Calibri" w:cs="Calibri"/>
      <w:lang w:eastAsia="ar-SA"/>
    </w:rPr>
  </w:style>
  <w:style w:type="paragraph" w:customStyle="1" w:styleId="2D613DA645604839948608B9CF6219333">
    <w:name w:val="2D613DA645604839948608B9CF6219333"/>
    <w:rsid w:val="00413C9A"/>
    <w:pPr>
      <w:suppressAutoHyphens/>
    </w:pPr>
    <w:rPr>
      <w:rFonts w:ascii="Calibri" w:eastAsia="Calibri" w:hAnsi="Calibri" w:cs="Calibri"/>
      <w:lang w:eastAsia="ar-SA"/>
    </w:rPr>
  </w:style>
  <w:style w:type="paragraph" w:customStyle="1" w:styleId="6817C9AB98E34E2394612191ED80FD413">
    <w:name w:val="6817C9AB98E34E2394612191ED80FD413"/>
    <w:rsid w:val="00413C9A"/>
    <w:pPr>
      <w:suppressAutoHyphens/>
    </w:pPr>
    <w:rPr>
      <w:rFonts w:ascii="Calibri" w:eastAsia="Calibri" w:hAnsi="Calibri" w:cs="Calibri"/>
      <w:lang w:eastAsia="ar-SA"/>
    </w:rPr>
  </w:style>
  <w:style w:type="paragraph" w:customStyle="1" w:styleId="79FD09944CE14D6496C87AAFDAE8E6923">
    <w:name w:val="79FD09944CE14D6496C87AAFDAE8E6923"/>
    <w:rsid w:val="00413C9A"/>
    <w:pPr>
      <w:suppressAutoHyphens/>
    </w:pPr>
    <w:rPr>
      <w:rFonts w:ascii="Calibri" w:eastAsia="Calibri" w:hAnsi="Calibri" w:cs="Calibri"/>
      <w:lang w:eastAsia="ar-SA"/>
    </w:rPr>
  </w:style>
  <w:style w:type="paragraph" w:customStyle="1" w:styleId="F2F65878471E449CB312A3424A5379353">
    <w:name w:val="F2F65878471E449CB312A3424A5379353"/>
    <w:rsid w:val="00413C9A"/>
    <w:pPr>
      <w:suppressAutoHyphens/>
    </w:pPr>
    <w:rPr>
      <w:rFonts w:ascii="Calibri" w:eastAsia="Calibri" w:hAnsi="Calibri" w:cs="Calibri"/>
      <w:lang w:eastAsia="ar-SA"/>
    </w:rPr>
  </w:style>
  <w:style w:type="paragraph" w:customStyle="1" w:styleId="5803A1B6BBAC41CA906C550A97F5140D3">
    <w:name w:val="5803A1B6BBAC41CA906C550A97F5140D3"/>
    <w:rsid w:val="00413C9A"/>
    <w:pPr>
      <w:suppressAutoHyphens/>
    </w:pPr>
    <w:rPr>
      <w:rFonts w:ascii="Calibri" w:eastAsia="Calibri" w:hAnsi="Calibri" w:cs="Calibri"/>
      <w:lang w:eastAsia="ar-SA"/>
    </w:rPr>
  </w:style>
  <w:style w:type="paragraph" w:customStyle="1" w:styleId="4F11C243AE0445CDB08A4383DE29FA733">
    <w:name w:val="4F11C243AE0445CDB08A4383DE29FA733"/>
    <w:rsid w:val="00413C9A"/>
    <w:pPr>
      <w:suppressAutoHyphens/>
    </w:pPr>
    <w:rPr>
      <w:rFonts w:ascii="Calibri" w:eastAsia="Calibri" w:hAnsi="Calibri" w:cs="Calibri"/>
      <w:lang w:eastAsia="ar-SA"/>
    </w:rPr>
  </w:style>
  <w:style w:type="paragraph" w:customStyle="1" w:styleId="B1238C6466CF4649B61BF191CF0F848C3">
    <w:name w:val="B1238C6466CF4649B61BF191CF0F848C3"/>
    <w:rsid w:val="00413C9A"/>
    <w:pPr>
      <w:suppressAutoHyphens/>
    </w:pPr>
    <w:rPr>
      <w:rFonts w:ascii="Calibri" w:eastAsia="Calibri" w:hAnsi="Calibri" w:cs="Calibri"/>
      <w:lang w:eastAsia="ar-SA"/>
    </w:rPr>
  </w:style>
  <w:style w:type="paragraph" w:customStyle="1" w:styleId="0A42B6DD0BFC4C0D933E95CE5271B8133">
    <w:name w:val="0A42B6DD0BFC4C0D933E95CE5271B8133"/>
    <w:rsid w:val="00413C9A"/>
    <w:pPr>
      <w:suppressAutoHyphens/>
    </w:pPr>
    <w:rPr>
      <w:rFonts w:ascii="Calibri" w:eastAsia="Calibri" w:hAnsi="Calibri" w:cs="Calibri"/>
      <w:lang w:eastAsia="ar-SA"/>
    </w:rPr>
  </w:style>
  <w:style w:type="paragraph" w:customStyle="1" w:styleId="E10883271B3646B394C50278224C76C43">
    <w:name w:val="E10883271B3646B394C50278224C76C43"/>
    <w:rsid w:val="00413C9A"/>
    <w:pPr>
      <w:suppressAutoHyphens/>
    </w:pPr>
    <w:rPr>
      <w:rFonts w:ascii="Calibri" w:eastAsia="Calibri" w:hAnsi="Calibri" w:cs="Calibri"/>
      <w:lang w:eastAsia="ar-SA"/>
    </w:rPr>
  </w:style>
  <w:style w:type="paragraph" w:customStyle="1" w:styleId="70D4AFE9EC9B4011BC0B1FC0E88DAB1E3">
    <w:name w:val="70D4AFE9EC9B4011BC0B1FC0E88DAB1E3"/>
    <w:rsid w:val="00413C9A"/>
    <w:pPr>
      <w:suppressAutoHyphens/>
    </w:pPr>
    <w:rPr>
      <w:rFonts w:ascii="Calibri" w:eastAsia="Calibri" w:hAnsi="Calibri" w:cs="Calibri"/>
      <w:lang w:eastAsia="ar-SA"/>
    </w:rPr>
  </w:style>
  <w:style w:type="paragraph" w:customStyle="1" w:styleId="9B3B774846824186B62C293EFEAD89633">
    <w:name w:val="9B3B774846824186B62C293EFEAD89633"/>
    <w:rsid w:val="00413C9A"/>
    <w:pPr>
      <w:suppressAutoHyphens/>
    </w:pPr>
    <w:rPr>
      <w:rFonts w:ascii="Calibri" w:eastAsia="Calibri" w:hAnsi="Calibri" w:cs="Calibri"/>
      <w:lang w:eastAsia="ar-SA"/>
    </w:rPr>
  </w:style>
  <w:style w:type="paragraph" w:customStyle="1" w:styleId="FDFA767FC485459CA03506004EEA0D633">
    <w:name w:val="FDFA767FC485459CA03506004EEA0D633"/>
    <w:rsid w:val="00413C9A"/>
    <w:pPr>
      <w:suppressAutoHyphens/>
    </w:pPr>
    <w:rPr>
      <w:rFonts w:ascii="Calibri" w:eastAsia="Calibri" w:hAnsi="Calibri" w:cs="Calibri"/>
      <w:lang w:eastAsia="ar-SA"/>
    </w:rPr>
  </w:style>
  <w:style w:type="paragraph" w:customStyle="1" w:styleId="6794EFD128CA433D950200233B541C663">
    <w:name w:val="6794EFD128CA433D950200233B541C663"/>
    <w:rsid w:val="00413C9A"/>
    <w:pPr>
      <w:suppressAutoHyphens/>
    </w:pPr>
    <w:rPr>
      <w:rFonts w:ascii="Calibri" w:eastAsia="Calibri" w:hAnsi="Calibri" w:cs="Calibri"/>
      <w:lang w:eastAsia="ar-SA"/>
    </w:rPr>
  </w:style>
  <w:style w:type="paragraph" w:customStyle="1" w:styleId="FDD2D3BEB5C8401081E8390AA7000DAA3">
    <w:name w:val="FDD2D3BEB5C8401081E8390AA7000DAA3"/>
    <w:rsid w:val="00413C9A"/>
    <w:pPr>
      <w:suppressAutoHyphens/>
    </w:pPr>
    <w:rPr>
      <w:rFonts w:ascii="Calibri" w:eastAsia="Calibri" w:hAnsi="Calibri" w:cs="Calibri"/>
      <w:lang w:eastAsia="ar-SA"/>
    </w:rPr>
  </w:style>
  <w:style w:type="paragraph" w:customStyle="1" w:styleId="A1264E6320A94DE0A49A59C3DF294B293">
    <w:name w:val="A1264E6320A94DE0A49A59C3DF294B293"/>
    <w:rsid w:val="00413C9A"/>
    <w:pPr>
      <w:suppressAutoHyphens/>
    </w:pPr>
    <w:rPr>
      <w:rFonts w:ascii="Calibri" w:eastAsia="Calibri" w:hAnsi="Calibri" w:cs="Calibri"/>
      <w:lang w:eastAsia="ar-SA"/>
    </w:rPr>
  </w:style>
  <w:style w:type="paragraph" w:customStyle="1" w:styleId="C4D0E2D8B9BD4FC4B18D8AA73A10E9A53">
    <w:name w:val="C4D0E2D8B9BD4FC4B18D8AA73A10E9A53"/>
    <w:rsid w:val="00413C9A"/>
    <w:pPr>
      <w:suppressAutoHyphens/>
    </w:pPr>
    <w:rPr>
      <w:rFonts w:ascii="Calibri" w:eastAsia="Calibri" w:hAnsi="Calibri" w:cs="Calibri"/>
      <w:lang w:eastAsia="ar-SA"/>
    </w:rPr>
  </w:style>
  <w:style w:type="paragraph" w:customStyle="1" w:styleId="426B1BFB776A408F8BDA3F9F232E1E4C3">
    <w:name w:val="426B1BFB776A408F8BDA3F9F232E1E4C3"/>
    <w:rsid w:val="00413C9A"/>
    <w:pPr>
      <w:suppressAutoHyphens/>
    </w:pPr>
    <w:rPr>
      <w:rFonts w:ascii="Calibri" w:eastAsia="Calibri" w:hAnsi="Calibri" w:cs="Calibri"/>
      <w:lang w:eastAsia="ar-SA"/>
    </w:rPr>
  </w:style>
  <w:style w:type="paragraph" w:customStyle="1" w:styleId="C84EBE8D700F424FB4253F32EBF5C6213">
    <w:name w:val="C84EBE8D700F424FB4253F32EBF5C6213"/>
    <w:rsid w:val="00413C9A"/>
    <w:pPr>
      <w:suppressAutoHyphens/>
    </w:pPr>
    <w:rPr>
      <w:rFonts w:ascii="Calibri" w:eastAsia="Calibri" w:hAnsi="Calibri" w:cs="Calibri"/>
      <w:lang w:eastAsia="ar-SA"/>
    </w:rPr>
  </w:style>
  <w:style w:type="paragraph" w:customStyle="1" w:styleId="DFD1E3086DBA4BDF97C232E314C078DA3">
    <w:name w:val="DFD1E3086DBA4BDF97C232E314C078DA3"/>
    <w:rsid w:val="00413C9A"/>
    <w:pPr>
      <w:suppressAutoHyphens/>
    </w:pPr>
    <w:rPr>
      <w:rFonts w:ascii="Calibri" w:eastAsia="Calibri" w:hAnsi="Calibri" w:cs="Calibri"/>
      <w:lang w:eastAsia="ar-SA"/>
    </w:rPr>
  </w:style>
  <w:style w:type="paragraph" w:customStyle="1" w:styleId="917111E28E3646EDB3C74D5C26E4672B3">
    <w:name w:val="917111E28E3646EDB3C74D5C26E4672B3"/>
    <w:rsid w:val="00413C9A"/>
    <w:pPr>
      <w:suppressAutoHyphens/>
    </w:pPr>
    <w:rPr>
      <w:rFonts w:ascii="Calibri" w:eastAsia="Calibri" w:hAnsi="Calibri" w:cs="Calibri"/>
      <w:lang w:eastAsia="ar-SA"/>
    </w:rPr>
  </w:style>
  <w:style w:type="paragraph" w:customStyle="1" w:styleId="AEF9C3D6EB674427AFD9F8CBA7488AC43">
    <w:name w:val="AEF9C3D6EB674427AFD9F8CBA7488AC43"/>
    <w:rsid w:val="00413C9A"/>
    <w:pPr>
      <w:suppressAutoHyphens/>
    </w:pPr>
    <w:rPr>
      <w:rFonts w:ascii="Calibri" w:eastAsia="Calibri" w:hAnsi="Calibri" w:cs="Calibri"/>
      <w:lang w:eastAsia="ar-SA"/>
    </w:rPr>
  </w:style>
  <w:style w:type="paragraph" w:customStyle="1" w:styleId="A0E1BF2470D04591B21069FC58EB8EFD3">
    <w:name w:val="A0E1BF2470D04591B21069FC58EB8EFD3"/>
    <w:rsid w:val="00413C9A"/>
    <w:pPr>
      <w:suppressAutoHyphens/>
    </w:pPr>
    <w:rPr>
      <w:rFonts w:ascii="Calibri" w:eastAsia="Calibri" w:hAnsi="Calibri" w:cs="Calibri"/>
      <w:lang w:eastAsia="ar-SA"/>
    </w:rPr>
  </w:style>
  <w:style w:type="paragraph" w:customStyle="1" w:styleId="BF84908700D94D32A55EFCB7C14141B93">
    <w:name w:val="BF84908700D94D32A55EFCB7C14141B93"/>
    <w:rsid w:val="00413C9A"/>
    <w:pPr>
      <w:suppressAutoHyphens/>
    </w:pPr>
    <w:rPr>
      <w:rFonts w:ascii="Calibri" w:eastAsia="Calibri" w:hAnsi="Calibri" w:cs="Calibri"/>
      <w:lang w:eastAsia="ar-SA"/>
    </w:rPr>
  </w:style>
  <w:style w:type="paragraph" w:customStyle="1" w:styleId="F6FE0311B891414CAC8460150E1426D23">
    <w:name w:val="F6FE0311B891414CAC8460150E1426D23"/>
    <w:rsid w:val="00413C9A"/>
    <w:pPr>
      <w:suppressAutoHyphens/>
    </w:pPr>
    <w:rPr>
      <w:rFonts w:ascii="Calibri" w:eastAsia="Calibri" w:hAnsi="Calibri" w:cs="Calibri"/>
      <w:lang w:eastAsia="ar-SA"/>
    </w:rPr>
  </w:style>
  <w:style w:type="paragraph" w:customStyle="1" w:styleId="171C06853E304047A75E7C2A7FFF00863">
    <w:name w:val="171C06853E304047A75E7C2A7FFF00863"/>
    <w:rsid w:val="00413C9A"/>
    <w:pPr>
      <w:suppressAutoHyphens/>
    </w:pPr>
    <w:rPr>
      <w:rFonts w:ascii="Calibri" w:eastAsia="Calibri" w:hAnsi="Calibri" w:cs="Calibri"/>
      <w:lang w:eastAsia="ar-SA"/>
    </w:rPr>
  </w:style>
  <w:style w:type="paragraph" w:customStyle="1" w:styleId="BF7B495879F248C2983C56F89C0595B3">
    <w:name w:val="BF7B495879F248C2983C56F89C0595B3"/>
    <w:rsid w:val="00413C9A"/>
  </w:style>
  <w:style w:type="paragraph" w:customStyle="1" w:styleId="18AF743CDE8D4D5DB1B80C3205D2E02F">
    <w:name w:val="18AF743CDE8D4D5DB1B80C3205D2E02F"/>
    <w:rsid w:val="00413C9A"/>
  </w:style>
  <w:style w:type="paragraph" w:customStyle="1" w:styleId="C0D9A65894B94AE18A42E85467A9DF2D">
    <w:name w:val="C0D9A65894B94AE18A42E85467A9DF2D"/>
    <w:rsid w:val="00413C9A"/>
  </w:style>
  <w:style w:type="paragraph" w:customStyle="1" w:styleId="D9E26049D1C3401081D8A9CDB3B4117E">
    <w:name w:val="D9E26049D1C3401081D8A9CDB3B4117E"/>
    <w:rsid w:val="00413C9A"/>
  </w:style>
  <w:style w:type="paragraph" w:customStyle="1" w:styleId="81825B1147614222AD02AE98EAEC19FA">
    <w:name w:val="81825B1147614222AD02AE98EAEC19FA"/>
    <w:rsid w:val="00413C9A"/>
  </w:style>
  <w:style w:type="paragraph" w:customStyle="1" w:styleId="9BC15391E0594DA79D2CA7B79DEBAA69">
    <w:name w:val="9BC15391E0594DA79D2CA7B79DEBAA69"/>
    <w:rsid w:val="00413C9A"/>
  </w:style>
  <w:style w:type="paragraph" w:customStyle="1" w:styleId="7F7E8BA69B224F178C8C533979911CF6">
    <w:name w:val="7F7E8BA69B224F178C8C533979911CF6"/>
    <w:rsid w:val="00413C9A"/>
  </w:style>
  <w:style w:type="paragraph" w:customStyle="1" w:styleId="48712EBF275A4F62BC2B81AB0FB8C03D3">
    <w:name w:val="48712EBF275A4F62BC2B81AB0FB8C03D3"/>
    <w:rsid w:val="0041010D"/>
    <w:pPr>
      <w:suppressAutoHyphens/>
    </w:pPr>
    <w:rPr>
      <w:rFonts w:ascii="Calibri" w:eastAsia="Calibri" w:hAnsi="Calibri" w:cs="Calibri"/>
      <w:lang w:eastAsia="ar-SA"/>
    </w:rPr>
  </w:style>
  <w:style w:type="paragraph" w:customStyle="1" w:styleId="EC226C68B3724972A205EABDBA39CBFF4">
    <w:name w:val="EC226C68B3724972A205EABDBA39CBFF4"/>
    <w:rsid w:val="0041010D"/>
    <w:pPr>
      <w:suppressAutoHyphens/>
    </w:pPr>
    <w:rPr>
      <w:rFonts w:ascii="Calibri" w:eastAsia="Calibri" w:hAnsi="Calibri" w:cs="Calibri"/>
      <w:lang w:eastAsia="ar-SA"/>
    </w:rPr>
  </w:style>
  <w:style w:type="paragraph" w:customStyle="1" w:styleId="B925A5A73F2343258816779F3ED12C814">
    <w:name w:val="B925A5A73F2343258816779F3ED12C814"/>
    <w:rsid w:val="0041010D"/>
    <w:pPr>
      <w:suppressAutoHyphens/>
    </w:pPr>
    <w:rPr>
      <w:rFonts w:ascii="Calibri" w:eastAsia="Calibri" w:hAnsi="Calibri" w:cs="Calibri"/>
      <w:lang w:eastAsia="ar-SA"/>
    </w:rPr>
  </w:style>
  <w:style w:type="paragraph" w:customStyle="1" w:styleId="F97E961084EA415FA4C41C59700F55B04">
    <w:name w:val="F97E961084EA415FA4C41C59700F55B04"/>
    <w:rsid w:val="0041010D"/>
    <w:pPr>
      <w:suppressAutoHyphens/>
    </w:pPr>
    <w:rPr>
      <w:rFonts w:ascii="Calibri" w:eastAsia="Calibri" w:hAnsi="Calibri" w:cs="Calibri"/>
      <w:lang w:eastAsia="ar-SA"/>
    </w:rPr>
  </w:style>
  <w:style w:type="paragraph" w:customStyle="1" w:styleId="E42C0ECF4C2F4621A8C41A995D3C04BB4">
    <w:name w:val="E42C0ECF4C2F4621A8C41A995D3C04BB4"/>
    <w:rsid w:val="0041010D"/>
    <w:pPr>
      <w:suppressAutoHyphens/>
    </w:pPr>
    <w:rPr>
      <w:rFonts w:ascii="Calibri" w:eastAsia="Calibri" w:hAnsi="Calibri" w:cs="Calibri"/>
      <w:lang w:eastAsia="ar-SA"/>
    </w:rPr>
  </w:style>
  <w:style w:type="paragraph" w:customStyle="1" w:styleId="410F5DCEEA014C27BD5CFB20B11C5D844">
    <w:name w:val="410F5DCEEA014C27BD5CFB20B11C5D844"/>
    <w:rsid w:val="0041010D"/>
    <w:pPr>
      <w:suppressAutoHyphens/>
    </w:pPr>
    <w:rPr>
      <w:rFonts w:ascii="Calibri" w:eastAsia="Calibri" w:hAnsi="Calibri" w:cs="Calibri"/>
      <w:lang w:eastAsia="ar-SA"/>
    </w:rPr>
  </w:style>
  <w:style w:type="paragraph" w:customStyle="1" w:styleId="CF2981A62E484022962F121D678BC5E54">
    <w:name w:val="CF2981A62E484022962F121D678BC5E54"/>
    <w:rsid w:val="0041010D"/>
    <w:pPr>
      <w:suppressAutoHyphens/>
    </w:pPr>
    <w:rPr>
      <w:rFonts w:ascii="Calibri" w:eastAsia="Calibri" w:hAnsi="Calibri" w:cs="Calibri"/>
      <w:lang w:eastAsia="ar-SA"/>
    </w:rPr>
  </w:style>
  <w:style w:type="paragraph" w:customStyle="1" w:styleId="C76E5AED2C0941AFBB1E2ED41708FAE24">
    <w:name w:val="C76E5AED2C0941AFBB1E2ED41708FAE24"/>
    <w:rsid w:val="0041010D"/>
    <w:pPr>
      <w:suppressAutoHyphens/>
    </w:pPr>
    <w:rPr>
      <w:rFonts w:ascii="Calibri" w:eastAsia="Calibri" w:hAnsi="Calibri" w:cs="Calibri"/>
      <w:lang w:eastAsia="ar-SA"/>
    </w:rPr>
  </w:style>
  <w:style w:type="paragraph" w:customStyle="1" w:styleId="DD48A1276D64447BA2CF467101A90B4F4">
    <w:name w:val="DD48A1276D64447BA2CF467101A90B4F4"/>
    <w:rsid w:val="0041010D"/>
    <w:pPr>
      <w:suppressAutoHyphens/>
    </w:pPr>
    <w:rPr>
      <w:rFonts w:ascii="Calibri" w:eastAsia="Calibri" w:hAnsi="Calibri" w:cs="Calibri"/>
      <w:lang w:eastAsia="ar-SA"/>
    </w:rPr>
  </w:style>
  <w:style w:type="paragraph" w:customStyle="1" w:styleId="BF0CBE858A4A41A79ACFC4A431BF94FF4">
    <w:name w:val="BF0CBE858A4A41A79ACFC4A431BF94FF4"/>
    <w:rsid w:val="0041010D"/>
    <w:pPr>
      <w:suppressAutoHyphens/>
    </w:pPr>
    <w:rPr>
      <w:rFonts w:ascii="Calibri" w:eastAsia="Calibri" w:hAnsi="Calibri" w:cs="Calibri"/>
      <w:lang w:eastAsia="ar-SA"/>
    </w:rPr>
  </w:style>
  <w:style w:type="paragraph" w:customStyle="1" w:styleId="D793ACF79847481D9FBDC2B65D463A944">
    <w:name w:val="D793ACF79847481D9FBDC2B65D463A944"/>
    <w:rsid w:val="0041010D"/>
    <w:pPr>
      <w:suppressAutoHyphens/>
    </w:pPr>
    <w:rPr>
      <w:rFonts w:ascii="Calibri" w:eastAsia="Calibri" w:hAnsi="Calibri" w:cs="Calibri"/>
      <w:lang w:eastAsia="ar-SA"/>
    </w:rPr>
  </w:style>
  <w:style w:type="paragraph" w:customStyle="1" w:styleId="BA24C2CD6DBE44F2B20311BB841A54B74">
    <w:name w:val="BA24C2CD6DBE44F2B20311BB841A54B74"/>
    <w:rsid w:val="0041010D"/>
    <w:pPr>
      <w:suppressAutoHyphens/>
    </w:pPr>
    <w:rPr>
      <w:rFonts w:ascii="Calibri" w:eastAsia="Calibri" w:hAnsi="Calibri" w:cs="Calibri"/>
      <w:lang w:eastAsia="ar-SA"/>
    </w:rPr>
  </w:style>
  <w:style w:type="paragraph" w:customStyle="1" w:styleId="563E9328AB524B1981F33E3A14246F0B4">
    <w:name w:val="563E9328AB524B1981F33E3A14246F0B4"/>
    <w:rsid w:val="0041010D"/>
    <w:pPr>
      <w:suppressAutoHyphens/>
    </w:pPr>
    <w:rPr>
      <w:rFonts w:ascii="Calibri" w:eastAsia="Calibri" w:hAnsi="Calibri" w:cs="Calibri"/>
      <w:lang w:eastAsia="ar-SA"/>
    </w:rPr>
  </w:style>
  <w:style w:type="paragraph" w:customStyle="1" w:styleId="2D613DA645604839948608B9CF6219334">
    <w:name w:val="2D613DA645604839948608B9CF6219334"/>
    <w:rsid w:val="0041010D"/>
    <w:pPr>
      <w:suppressAutoHyphens/>
    </w:pPr>
    <w:rPr>
      <w:rFonts w:ascii="Calibri" w:eastAsia="Calibri" w:hAnsi="Calibri" w:cs="Calibri"/>
      <w:lang w:eastAsia="ar-SA"/>
    </w:rPr>
  </w:style>
  <w:style w:type="paragraph" w:customStyle="1" w:styleId="6817C9AB98E34E2394612191ED80FD414">
    <w:name w:val="6817C9AB98E34E2394612191ED80FD414"/>
    <w:rsid w:val="0041010D"/>
    <w:pPr>
      <w:suppressAutoHyphens/>
    </w:pPr>
    <w:rPr>
      <w:rFonts w:ascii="Calibri" w:eastAsia="Calibri" w:hAnsi="Calibri" w:cs="Calibri"/>
      <w:lang w:eastAsia="ar-SA"/>
    </w:rPr>
  </w:style>
  <w:style w:type="paragraph" w:customStyle="1" w:styleId="79FD09944CE14D6496C87AAFDAE8E6924">
    <w:name w:val="79FD09944CE14D6496C87AAFDAE8E6924"/>
    <w:rsid w:val="0041010D"/>
    <w:pPr>
      <w:suppressAutoHyphens/>
    </w:pPr>
    <w:rPr>
      <w:rFonts w:ascii="Calibri" w:eastAsia="Calibri" w:hAnsi="Calibri" w:cs="Calibri"/>
      <w:lang w:eastAsia="ar-SA"/>
    </w:rPr>
  </w:style>
  <w:style w:type="paragraph" w:customStyle="1" w:styleId="F2F65878471E449CB312A3424A5379354">
    <w:name w:val="F2F65878471E449CB312A3424A5379354"/>
    <w:rsid w:val="0041010D"/>
    <w:pPr>
      <w:suppressAutoHyphens/>
    </w:pPr>
    <w:rPr>
      <w:rFonts w:ascii="Calibri" w:eastAsia="Calibri" w:hAnsi="Calibri" w:cs="Calibri"/>
      <w:lang w:eastAsia="ar-SA"/>
    </w:rPr>
  </w:style>
  <w:style w:type="paragraph" w:customStyle="1" w:styleId="5803A1B6BBAC41CA906C550A97F5140D4">
    <w:name w:val="5803A1B6BBAC41CA906C550A97F5140D4"/>
    <w:rsid w:val="0041010D"/>
    <w:pPr>
      <w:suppressAutoHyphens/>
    </w:pPr>
    <w:rPr>
      <w:rFonts w:ascii="Calibri" w:eastAsia="Calibri" w:hAnsi="Calibri" w:cs="Calibri"/>
      <w:lang w:eastAsia="ar-SA"/>
    </w:rPr>
  </w:style>
  <w:style w:type="paragraph" w:customStyle="1" w:styleId="BF7B495879F248C2983C56F89C0595B31">
    <w:name w:val="BF7B495879F248C2983C56F89C0595B31"/>
    <w:rsid w:val="0041010D"/>
    <w:pPr>
      <w:suppressAutoHyphens/>
    </w:pPr>
    <w:rPr>
      <w:rFonts w:ascii="Calibri" w:eastAsia="Calibri" w:hAnsi="Calibri" w:cs="Calibri"/>
      <w:lang w:eastAsia="ar-SA"/>
    </w:rPr>
  </w:style>
  <w:style w:type="paragraph" w:customStyle="1" w:styleId="18AF743CDE8D4D5DB1B80C3205D2E02F1">
    <w:name w:val="18AF743CDE8D4D5DB1B80C3205D2E02F1"/>
    <w:rsid w:val="0041010D"/>
    <w:pPr>
      <w:suppressAutoHyphens/>
    </w:pPr>
    <w:rPr>
      <w:rFonts w:ascii="Calibri" w:eastAsia="Calibri" w:hAnsi="Calibri" w:cs="Calibri"/>
      <w:lang w:eastAsia="ar-SA"/>
    </w:rPr>
  </w:style>
  <w:style w:type="paragraph" w:customStyle="1" w:styleId="C0D9A65894B94AE18A42E85467A9DF2D1">
    <w:name w:val="C0D9A65894B94AE18A42E85467A9DF2D1"/>
    <w:rsid w:val="0041010D"/>
    <w:pPr>
      <w:suppressAutoHyphens/>
    </w:pPr>
    <w:rPr>
      <w:rFonts w:ascii="Calibri" w:eastAsia="Calibri" w:hAnsi="Calibri" w:cs="Calibri"/>
      <w:lang w:eastAsia="ar-SA"/>
    </w:rPr>
  </w:style>
  <w:style w:type="paragraph" w:customStyle="1" w:styleId="D9E26049D1C3401081D8A9CDB3B4117E1">
    <w:name w:val="D9E26049D1C3401081D8A9CDB3B4117E1"/>
    <w:rsid w:val="0041010D"/>
    <w:pPr>
      <w:suppressAutoHyphens/>
    </w:pPr>
    <w:rPr>
      <w:rFonts w:ascii="Calibri" w:eastAsia="Calibri" w:hAnsi="Calibri" w:cs="Calibri"/>
      <w:lang w:eastAsia="ar-SA"/>
    </w:rPr>
  </w:style>
  <w:style w:type="paragraph" w:customStyle="1" w:styleId="81825B1147614222AD02AE98EAEC19FA1">
    <w:name w:val="81825B1147614222AD02AE98EAEC19FA1"/>
    <w:rsid w:val="0041010D"/>
    <w:pPr>
      <w:suppressAutoHyphens/>
    </w:pPr>
    <w:rPr>
      <w:rFonts w:ascii="Calibri" w:eastAsia="Calibri" w:hAnsi="Calibri" w:cs="Calibri"/>
      <w:lang w:eastAsia="ar-SA"/>
    </w:rPr>
  </w:style>
  <w:style w:type="paragraph" w:customStyle="1" w:styleId="9BC15391E0594DA79D2CA7B79DEBAA691">
    <w:name w:val="9BC15391E0594DA79D2CA7B79DEBAA691"/>
    <w:rsid w:val="0041010D"/>
    <w:pPr>
      <w:suppressAutoHyphens/>
    </w:pPr>
    <w:rPr>
      <w:rFonts w:ascii="Calibri" w:eastAsia="Calibri" w:hAnsi="Calibri" w:cs="Calibri"/>
      <w:lang w:eastAsia="ar-SA"/>
    </w:rPr>
  </w:style>
  <w:style w:type="paragraph" w:customStyle="1" w:styleId="7F7E8BA69B224F178C8C533979911CF61">
    <w:name w:val="7F7E8BA69B224F178C8C533979911CF61"/>
    <w:rsid w:val="0041010D"/>
    <w:pPr>
      <w:suppressAutoHyphens/>
    </w:pPr>
    <w:rPr>
      <w:rFonts w:ascii="Calibri" w:eastAsia="Calibri" w:hAnsi="Calibri" w:cs="Calibri"/>
      <w:lang w:eastAsia="ar-SA"/>
    </w:rPr>
  </w:style>
  <w:style w:type="paragraph" w:customStyle="1" w:styleId="9F45FDD1FCEB43F4B04DFA3A56176E66">
    <w:name w:val="9F45FDD1FCEB43F4B04DFA3A56176E66"/>
    <w:rsid w:val="0041010D"/>
    <w:pPr>
      <w:suppressAutoHyphens/>
    </w:pPr>
    <w:rPr>
      <w:rFonts w:ascii="Calibri" w:eastAsia="Calibri" w:hAnsi="Calibri" w:cs="Calibri"/>
      <w:lang w:eastAsia="ar-SA"/>
    </w:rPr>
  </w:style>
  <w:style w:type="paragraph" w:customStyle="1" w:styleId="A1264E6320A94DE0A49A59C3DF294B294">
    <w:name w:val="A1264E6320A94DE0A49A59C3DF294B294"/>
    <w:rsid w:val="0041010D"/>
    <w:pPr>
      <w:suppressAutoHyphens/>
    </w:pPr>
    <w:rPr>
      <w:rFonts w:ascii="Calibri" w:eastAsia="Calibri" w:hAnsi="Calibri" w:cs="Calibri"/>
      <w:lang w:eastAsia="ar-SA"/>
    </w:rPr>
  </w:style>
  <w:style w:type="paragraph" w:customStyle="1" w:styleId="C4D0E2D8B9BD4FC4B18D8AA73A10E9A54">
    <w:name w:val="C4D0E2D8B9BD4FC4B18D8AA73A10E9A54"/>
    <w:rsid w:val="0041010D"/>
    <w:pPr>
      <w:suppressAutoHyphens/>
    </w:pPr>
    <w:rPr>
      <w:rFonts w:ascii="Calibri" w:eastAsia="Calibri" w:hAnsi="Calibri" w:cs="Calibri"/>
      <w:lang w:eastAsia="ar-SA"/>
    </w:rPr>
  </w:style>
  <w:style w:type="paragraph" w:customStyle="1" w:styleId="426B1BFB776A408F8BDA3F9F232E1E4C4">
    <w:name w:val="426B1BFB776A408F8BDA3F9F232E1E4C4"/>
    <w:rsid w:val="0041010D"/>
    <w:pPr>
      <w:suppressAutoHyphens/>
    </w:pPr>
    <w:rPr>
      <w:rFonts w:ascii="Calibri" w:eastAsia="Calibri" w:hAnsi="Calibri" w:cs="Calibri"/>
      <w:lang w:eastAsia="ar-SA"/>
    </w:rPr>
  </w:style>
  <w:style w:type="paragraph" w:customStyle="1" w:styleId="C84EBE8D700F424FB4253F32EBF5C6214">
    <w:name w:val="C84EBE8D700F424FB4253F32EBF5C6214"/>
    <w:rsid w:val="0041010D"/>
    <w:pPr>
      <w:suppressAutoHyphens/>
    </w:pPr>
    <w:rPr>
      <w:rFonts w:ascii="Calibri" w:eastAsia="Calibri" w:hAnsi="Calibri" w:cs="Calibri"/>
      <w:lang w:eastAsia="ar-SA"/>
    </w:rPr>
  </w:style>
  <w:style w:type="paragraph" w:customStyle="1" w:styleId="DFD1E3086DBA4BDF97C232E314C078DA4">
    <w:name w:val="DFD1E3086DBA4BDF97C232E314C078DA4"/>
    <w:rsid w:val="0041010D"/>
    <w:pPr>
      <w:suppressAutoHyphens/>
    </w:pPr>
    <w:rPr>
      <w:rFonts w:ascii="Calibri" w:eastAsia="Calibri" w:hAnsi="Calibri" w:cs="Calibri"/>
      <w:lang w:eastAsia="ar-SA"/>
    </w:rPr>
  </w:style>
  <w:style w:type="paragraph" w:customStyle="1" w:styleId="917111E28E3646EDB3C74D5C26E4672B4">
    <w:name w:val="917111E28E3646EDB3C74D5C26E4672B4"/>
    <w:rsid w:val="0041010D"/>
    <w:pPr>
      <w:suppressAutoHyphens/>
    </w:pPr>
    <w:rPr>
      <w:rFonts w:ascii="Calibri" w:eastAsia="Calibri" w:hAnsi="Calibri" w:cs="Calibri"/>
      <w:lang w:eastAsia="ar-SA"/>
    </w:rPr>
  </w:style>
  <w:style w:type="paragraph" w:customStyle="1" w:styleId="AEF9C3D6EB674427AFD9F8CBA7488AC44">
    <w:name w:val="AEF9C3D6EB674427AFD9F8CBA7488AC44"/>
    <w:rsid w:val="0041010D"/>
    <w:pPr>
      <w:suppressAutoHyphens/>
    </w:pPr>
    <w:rPr>
      <w:rFonts w:ascii="Calibri" w:eastAsia="Calibri" w:hAnsi="Calibri" w:cs="Calibri"/>
      <w:lang w:eastAsia="ar-SA"/>
    </w:rPr>
  </w:style>
  <w:style w:type="paragraph" w:customStyle="1" w:styleId="A0E1BF2470D04591B21069FC58EB8EFD4">
    <w:name w:val="A0E1BF2470D04591B21069FC58EB8EFD4"/>
    <w:rsid w:val="0041010D"/>
    <w:pPr>
      <w:suppressAutoHyphens/>
    </w:pPr>
    <w:rPr>
      <w:rFonts w:ascii="Calibri" w:eastAsia="Calibri" w:hAnsi="Calibri" w:cs="Calibri"/>
      <w:lang w:eastAsia="ar-SA"/>
    </w:rPr>
  </w:style>
  <w:style w:type="paragraph" w:customStyle="1" w:styleId="CD67B51AD63B43B4BB07142C5F807B17">
    <w:name w:val="CD67B51AD63B43B4BB07142C5F807B17"/>
    <w:rsid w:val="0041010D"/>
    <w:pPr>
      <w:suppressAutoHyphens/>
    </w:pPr>
    <w:rPr>
      <w:rFonts w:ascii="Calibri" w:eastAsia="Calibri" w:hAnsi="Calibri" w:cs="Calibri"/>
      <w:lang w:eastAsia="ar-SA"/>
    </w:rPr>
  </w:style>
  <w:style w:type="paragraph" w:customStyle="1" w:styleId="F6FE0311B891414CAC8460150E1426D24">
    <w:name w:val="F6FE0311B891414CAC8460150E1426D24"/>
    <w:rsid w:val="0041010D"/>
    <w:pPr>
      <w:suppressAutoHyphens/>
    </w:pPr>
    <w:rPr>
      <w:rFonts w:ascii="Calibri" w:eastAsia="Calibri" w:hAnsi="Calibri" w:cs="Calibri"/>
      <w:lang w:eastAsia="ar-SA"/>
    </w:rPr>
  </w:style>
  <w:style w:type="paragraph" w:customStyle="1" w:styleId="171C06853E304047A75E7C2A7FFF00864">
    <w:name w:val="171C06853E304047A75E7C2A7FFF00864"/>
    <w:rsid w:val="0041010D"/>
    <w:pPr>
      <w:suppressAutoHyphens/>
    </w:pPr>
    <w:rPr>
      <w:rFonts w:ascii="Calibri" w:eastAsia="Calibri" w:hAnsi="Calibri" w:cs="Calibri"/>
      <w:lang w:eastAsia="ar-SA"/>
    </w:rPr>
  </w:style>
  <w:style w:type="paragraph" w:customStyle="1" w:styleId="9E5BF7BE1B244E98A5A6CD6612D6F734">
    <w:name w:val="9E5BF7BE1B244E98A5A6CD6612D6F734"/>
    <w:rsid w:val="004101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8C545-F017-4D2F-BB0C-D7A5562F1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1144</Words>
  <Characters>6296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Bertino</dc:creator>
  <cp:keywords/>
  <cp:lastModifiedBy> </cp:lastModifiedBy>
  <cp:revision>10</cp:revision>
  <cp:lastPrinted>2023-07-07T12:42:00Z</cp:lastPrinted>
  <dcterms:created xsi:type="dcterms:W3CDTF">2023-08-07T09:26:00Z</dcterms:created>
  <dcterms:modified xsi:type="dcterms:W3CDTF">2023-08-30T14:09:00Z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